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7D" w:rsidRDefault="0030247D">
      <w:pPr>
        <w:spacing w:after="0" w:line="240" w:lineRule="auto"/>
      </w:pPr>
    </w:p>
    <w:p w:rsidR="0030247D" w:rsidRDefault="0030247D">
      <w:pPr>
        <w:spacing w:after="0" w:line="240" w:lineRule="auto"/>
      </w:pPr>
    </w:p>
    <w:p w:rsidR="0030247D" w:rsidRPr="00667942" w:rsidRDefault="0030247D">
      <w:pPr>
        <w:spacing w:after="0" w:line="240" w:lineRule="auto"/>
        <w:jc w:val="center"/>
        <w:rPr>
          <w:lang w:val="it-IT"/>
        </w:rPr>
      </w:pPr>
      <w:r w:rsidRPr="0038357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name96975a84075bc5016" o:spid="_x0000_i1025" type="#_x0000_t75" alt="wHx6v2IPRropgAAAABJRU5ErkJggg%3D%3D" style="width:265.5pt;height:64.5pt;visibility:visible">
            <v:imagedata r:id="rId7" o:title=""/>
          </v:shape>
        </w:pict>
      </w:r>
      <w:r w:rsidRPr="00667942">
        <w:rPr>
          <w:color w:val="000000"/>
          <w:sz w:val="24"/>
          <w:szCs w:val="24"/>
          <w:lang w:val="it-IT"/>
        </w:rPr>
        <w:t> </w:t>
      </w:r>
    </w:p>
    <w:p w:rsidR="0030247D" w:rsidRPr="00667942" w:rsidRDefault="0030247D">
      <w:pPr>
        <w:spacing w:before="319" w:after="319" w:line="240" w:lineRule="auto"/>
        <w:jc w:val="center"/>
        <w:outlineLvl w:val="3"/>
        <w:rPr>
          <w:lang w:val="it-IT"/>
        </w:rPr>
      </w:pPr>
      <w:r w:rsidRPr="00667942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667942">
        <w:rPr>
          <w:b/>
          <w:bCs/>
          <w:color w:val="000000"/>
          <w:sz w:val="24"/>
          <w:szCs w:val="24"/>
          <w:lang w:val="it-IT"/>
        </w:rPr>
        <w:br/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> E-mail   </w:t>
      </w:r>
      <w:hyperlink r:id="rId8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9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667942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30247D" w:rsidRDefault="0030247D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429"/>
        <w:gridCol w:w="4329"/>
        <w:gridCol w:w="2962"/>
      </w:tblGrid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SCUOLA MEDIA SERSALE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30247D" w:rsidRDefault="0030247D"/>
    <w:tbl>
      <w:tblPr>
        <w:tblW w:w="5000" w:type="pct"/>
        <w:tblInd w:w="-106" w:type="dxa"/>
        <w:tblLook w:val="00A0"/>
      </w:tblPr>
      <w:tblGrid>
        <w:gridCol w:w="436"/>
        <w:gridCol w:w="1296"/>
        <w:gridCol w:w="1255"/>
        <w:gridCol w:w="5733"/>
      </w:tblGrid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FRANCESE</w:t>
            </w:r>
          </w:p>
        </w:tc>
      </w:tr>
      <w:tr w:rsidR="0030247D" w:rsidRPr="00667942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FERRAGINA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RAMONA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667942" w:rsidRDefault="0030247D" w:rsidP="00723D71">
            <w:pPr>
              <w:spacing w:after="0" w:line="240" w:lineRule="auto"/>
              <w:rPr>
                <w:lang w:val="it-IT"/>
              </w:rPr>
            </w:pPr>
            <w:r w:rsidRPr="00667942">
              <w:rPr>
                <w:color w:val="000000"/>
                <w:position w:val="-3"/>
                <w:sz w:val="20"/>
                <w:szCs w:val="20"/>
                <w:lang w:val="it-IT"/>
              </w:rPr>
              <w:t>CITTADINANZA E COSTITUZIONE, GEOGRAFIA, ITALIANO, STORIA, COMPORTAMENTO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FLECCA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INGLESE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GABRIELE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EDUCAZIONE FISICA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PALMA 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ARTE E IMMAGINE</w:t>
            </w:r>
          </w:p>
        </w:tc>
      </w:tr>
      <w:tr w:rsidR="0030247D" w:rsidRPr="00667942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667942" w:rsidRDefault="0030247D" w:rsidP="00723D71">
            <w:pPr>
              <w:spacing w:after="0" w:line="240" w:lineRule="auto"/>
              <w:rPr>
                <w:lang w:val="it-IT"/>
              </w:rPr>
            </w:pPr>
            <w:r w:rsidRPr="00667942">
              <w:rPr>
                <w:color w:val="000000"/>
                <w:position w:val="-3"/>
                <w:sz w:val="20"/>
                <w:szCs w:val="20"/>
                <w:lang w:val="it-IT"/>
              </w:rPr>
              <w:t>CITTADINANZA E COSTITUZIONE, GEOGRAFIA, ITALIANO, STORIA, COMPORTAMENTO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TECNOLOGIA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MAZZARELLA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FABIANA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SCIENZE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PICCIRILLO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POSELLA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CATERINA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SATURNINO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MATEMATICA</w:t>
            </w:r>
          </w:p>
        </w:tc>
      </w:tr>
      <w:tr w:rsidR="0030247D" w:rsidRPr="00667942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SCACCIA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667942" w:rsidRDefault="0030247D" w:rsidP="00723D71">
            <w:pPr>
              <w:spacing w:after="0" w:line="240" w:lineRule="auto"/>
              <w:rPr>
                <w:lang w:val="it-IT"/>
              </w:rPr>
            </w:pPr>
            <w:r w:rsidRPr="00667942">
              <w:rPr>
                <w:color w:val="000000"/>
                <w:position w:val="-3"/>
                <w:sz w:val="20"/>
                <w:szCs w:val="20"/>
                <w:lang w:val="it-IT"/>
              </w:rPr>
              <w:t>ARTE E IMMAGINE, CITTADINANZA E COSTITUZIONE, COMPORTAMENTO, EDUCAZIONE FISICA, FRANCESE, GEOGRAFIA, INGLESE, ITALIANO, MATEMATICA, MUSICA, RELIGIONE CATTOLICA, SCIENZE, STORIA, STRUMENTO MUSICALE, TECNOLOGIA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SUPPA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</w:tbl>
    <w:p w:rsidR="0030247D" w:rsidRDefault="0030247D">
      <w:pPr>
        <w:pageBreakBefore/>
        <w:spacing w:before="240" w:after="240" w:line="240" w:lineRule="auto"/>
      </w:pPr>
    </w:p>
    <w:p w:rsidR="0030247D" w:rsidRDefault="0030247D">
      <w:pPr>
        <w:spacing w:after="0" w:line="240" w:lineRule="auto"/>
      </w:pPr>
    </w:p>
    <w:p w:rsidR="0030247D" w:rsidRDefault="0030247D">
      <w:pPr>
        <w:spacing w:after="0" w:line="240" w:lineRule="auto"/>
        <w:jc w:val="center"/>
      </w:pPr>
      <w:r w:rsidRPr="0038357C">
        <w:rPr>
          <w:noProof/>
        </w:rPr>
        <w:pict>
          <v:shape id="name65445a84075bc5a83" o:spid="_x0000_i1026" type="#_x0000_t75" alt="wHx6v2IPRropgAAAABJRU5ErkJggg%3D%3D" style="width:265.5pt;height:64.5pt;visibility:visible">
            <v:imagedata r:id="rId7" o:title=""/>
          </v:shape>
        </w:pict>
      </w:r>
      <w:r>
        <w:rPr>
          <w:color w:val="000000"/>
          <w:sz w:val="24"/>
          <w:szCs w:val="24"/>
        </w:rPr>
        <w:t> </w:t>
      </w:r>
    </w:p>
    <w:p w:rsidR="0030247D" w:rsidRPr="00667942" w:rsidRDefault="0030247D">
      <w:pPr>
        <w:spacing w:before="319" w:after="319" w:line="240" w:lineRule="auto"/>
        <w:jc w:val="center"/>
        <w:outlineLvl w:val="3"/>
        <w:rPr>
          <w:lang w:val="it-IT"/>
        </w:rPr>
      </w:pPr>
      <w:r w:rsidRPr="00667942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667942">
        <w:rPr>
          <w:b/>
          <w:bCs/>
          <w:color w:val="000000"/>
          <w:sz w:val="24"/>
          <w:szCs w:val="24"/>
          <w:lang w:val="it-IT"/>
        </w:rPr>
        <w:br/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> E-mail   </w:t>
      </w:r>
      <w:hyperlink r:id="rId10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11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667942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30247D" w:rsidRDefault="0030247D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429"/>
        <w:gridCol w:w="4329"/>
        <w:gridCol w:w="2962"/>
      </w:tblGrid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SCUOLA MEDIA SERSALE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30247D" w:rsidRDefault="0030247D"/>
    <w:tbl>
      <w:tblPr>
        <w:tblW w:w="5000" w:type="pct"/>
        <w:tblInd w:w="-106" w:type="dxa"/>
        <w:tblLook w:val="00A0"/>
      </w:tblPr>
      <w:tblGrid>
        <w:gridCol w:w="435"/>
        <w:gridCol w:w="1386"/>
        <w:gridCol w:w="1602"/>
        <w:gridCol w:w="5297"/>
      </w:tblGrid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DARDANO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TERESA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GEOGRAFIA, ITALIANO, STORIA, COMPORTAMENTO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FERRAGINA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RAMONA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CITTADINANZA E COSTITUZIONE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FLECCA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INGLESE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GABRIELE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EDUCAZIONE FISICA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PALMA 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ARTE E IMMAGINE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CITTADINANZA E COSTITUZIONE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MANCUSO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ANGELINA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MATEMATICA, SCIENZE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TECNOLOGIA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PICCIRILLO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POSELLA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CATERINA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SUPPA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</w:tbl>
    <w:p w:rsidR="0030247D" w:rsidRDefault="0030247D">
      <w:pPr>
        <w:pageBreakBefore/>
        <w:spacing w:before="240" w:after="240" w:line="240" w:lineRule="auto"/>
      </w:pPr>
    </w:p>
    <w:p w:rsidR="0030247D" w:rsidRDefault="0030247D">
      <w:pPr>
        <w:spacing w:after="0" w:line="240" w:lineRule="auto"/>
      </w:pPr>
    </w:p>
    <w:p w:rsidR="0030247D" w:rsidRPr="00667942" w:rsidRDefault="0030247D">
      <w:pPr>
        <w:spacing w:after="0" w:line="240" w:lineRule="auto"/>
        <w:jc w:val="center"/>
        <w:rPr>
          <w:lang w:val="it-IT"/>
        </w:rPr>
      </w:pPr>
      <w:r w:rsidRPr="00667942">
        <w:rPr>
          <w:color w:val="000000"/>
          <w:sz w:val="24"/>
          <w:szCs w:val="24"/>
          <w:lang w:val="it-IT"/>
        </w:rPr>
        <w:t> </w:t>
      </w:r>
    </w:p>
    <w:p w:rsidR="0030247D" w:rsidRDefault="0030247D">
      <w:pPr>
        <w:pageBreakBefore/>
        <w:spacing w:before="240" w:after="240" w:line="240" w:lineRule="auto"/>
      </w:pPr>
    </w:p>
    <w:p w:rsidR="0030247D" w:rsidRDefault="0030247D">
      <w:pPr>
        <w:spacing w:after="0" w:line="240" w:lineRule="auto"/>
      </w:pPr>
    </w:p>
    <w:p w:rsidR="0030247D" w:rsidRDefault="0030247D">
      <w:pPr>
        <w:spacing w:after="0" w:line="240" w:lineRule="auto"/>
        <w:jc w:val="center"/>
      </w:pPr>
      <w:r w:rsidRPr="0038357C">
        <w:rPr>
          <w:noProof/>
        </w:rPr>
        <w:pict>
          <v:shape id="name81905a84075bc6dc8" o:spid="_x0000_i1027" type="#_x0000_t75" alt="wHx6v2IPRropgAAAABJRU5ErkJggg%3D%3D" style="width:265.5pt;height:64.5pt;visibility:visible">
            <v:imagedata r:id="rId7" o:title=""/>
          </v:shape>
        </w:pict>
      </w:r>
      <w:r>
        <w:rPr>
          <w:color w:val="000000"/>
          <w:sz w:val="24"/>
          <w:szCs w:val="24"/>
        </w:rPr>
        <w:t> </w:t>
      </w:r>
    </w:p>
    <w:p w:rsidR="0030247D" w:rsidRPr="00667942" w:rsidRDefault="0030247D">
      <w:pPr>
        <w:spacing w:before="319" w:after="319" w:line="240" w:lineRule="auto"/>
        <w:jc w:val="center"/>
        <w:outlineLvl w:val="3"/>
        <w:rPr>
          <w:lang w:val="it-IT"/>
        </w:rPr>
      </w:pPr>
      <w:r w:rsidRPr="00667942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667942">
        <w:rPr>
          <w:b/>
          <w:bCs/>
          <w:color w:val="000000"/>
          <w:sz w:val="24"/>
          <w:szCs w:val="24"/>
          <w:lang w:val="it-IT"/>
        </w:rPr>
        <w:br/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> E-mail   </w:t>
      </w:r>
      <w:hyperlink r:id="rId12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13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667942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30247D" w:rsidRDefault="0030247D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429"/>
        <w:gridCol w:w="4329"/>
        <w:gridCol w:w="2962"/>
      </w:tblGrid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SCUOLA MEDIA SERSALE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30247D" w:rsidRDefault="0030247D"/>
    <w:tbl>
      <w:tblPr>
        <w:tblW w:w="5000" w:type="pct"/>
        <w:tblInd w:w="-106" w:type="dxa"/>
        <w:tblLook w:val="00A0"/>
      </w:tblPr>
      <w:tblGrid>
        <w:gridCol w:w="436"/>
        <w:gridCol w:w="1425"/>
        <w:gridCol w:w="1593"/>
        <w:gridCol w:w="5266"/>
      </w:tblGrid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FERRAGINA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RAMONA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CITTADINANZA E COSTITUZIONE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FLECCA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INGLESE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GABRIELE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EDUCAZIONE FISICA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PALMA 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ARTE E IMMAGINE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CITTADINANZA E COSTITUZIONE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TECNOLOGIA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PICCIRILLO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POSELLA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CATERINA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RICCIO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TERESA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ITALIANO, GEOGRAFIA, STORIA, COMPORTAMENTO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SATURNINO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MATEMATICA, SCIENZE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SUPPA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</w:tbl>
    <w:p w:rsidR="0030247D" w:rsidRDefault="0030247D">
      <w:pPr>
        <w:pageBreakBefore/>
        <w:spacing w:before="240" w:after="240" w:line="240" w:lineRule="auto"/>
      </w:pPr>
    </w:p>
    <w:p w:rsidR="0030247D" w:rsidRDefault="0030247D">
      <w:pPr>
        <w:spacing w:after="0" w:line="240" w:lineRule="auto"/>
      </w:pPr>
    </w:p>
    <w:p w:rsidR="0030247D" w:rsidRDefault="0030247D">
      <w:pPr>
        <w:spacing w:after="0" w:line="240" w:lineRule="auto"/>
        <w:jc w:val="center"/>
      </w:pPr>
      <w:r w:rsidRPr="0038357C">
        <w:rPr>
          <w:noProof/>
        </w:rPr>
        <w:pict>
          <v:shape id="name73575a84075bc7c48" o:spid="_x0000_i1028" type="#_x0000_t75" alt="wHx6v2IPRropgAAAABJRU5ErkJggg%3D%3D" style="width:265.5pt;height:64.5pt;visibility:visible">
            <v:imagedata r:id="rId7" o:title=""/>
          </v:shape>
        </w:pict>
      </w:r>
      <w:r>
        <w:rPr>
          <w:color w:val="000000"/>
          <w:sz w:val="24"/>
          <w:szCs w:val="24"/>
        </w:rPr>
        <w:t> </w:t>
      </w:r>
    </w:p>
    <w:p w:rsidR="0030247D" w:rsidRPr="00667942" w:rsidRDefault="0030247D">
      <w:pPr>
        <w:spacing w:before="319" w:after="319" w:line="240" w:lineRule="auto"/>
        <w:jc w:val="center"/>
        <w:outlineLvl w:val="3"/>
        <w:rPr>
          <w:lang w:val="it-IT"/>
        </w:rPr>
      </w:pPr>
      <w:r w:rsidRPr="00667942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667942">
        <w:rPr>
          <w:b/>
          <w:bCs/>
          <w:color w:val="000000"/>
          <w:sz w:val="24"/>
          <w:szCs w:val="24"/>
          <w:lang w:val="it-IT"/>
        </w:rPr>
        <w:br/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> E-mail   </w:t>
      </w:r>
      <w:hyperlink r:id="rId14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15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667942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30247D" w:rsidRDefault="0030247D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429"/>
        <w:gridCol w:w="4329"/>
        <w:gridCol w:w="2962"/>
      </w:tblGrid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SCUOLA MEDIA SERSALE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30247D" w:rsidRDefault="0030247D"/>
    <w:tbl>
      <w:tblPr>
        <w:tblW w:w="5000" w:type="pct"/>
        <w:tblInd w:w="-106" w:type="dxa"/>
        <w:tblLook w:val="00A0"/>
      </w:tblPr>
      <w:tblGrid>
        <w:gridCol w:w="436"/>
        <w:gridCol w:w="1093"/>
        <w:gridCol w:w="1315"/>
        <w:gridCol w:w="5876"/>
      </w:tblGrid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30247D" w:rsidRPr="00667942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ARGIRO'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CARMELA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667942" w:rsidRDefault="0030247D" w:rsidP="00723D71">
            <w:pPr>
              <w:spacing w:after="0" w:line="240" w:lineRule="auto"/>
              <w:rPr>
                <w:lang w:val="it-IT"/>
              </w:rPr>
            </w:pPr>
            <w:r w:rsidRPr="00667942">
              <w:rPr>
                <w:color w:val="000000"/>
                <w:position w:val="-3"/>
                <w:sz w:val="20"/>
                <w:szCs w:val="20"/>
                <w:lang w:val="it-IT"/>
              </w:rPr>
              <w:t>CITTADINANZA E COSTITUZIONE, GEOGRAFIA, ITALIANO, STORIA, COMPORTAMENTO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FLECCA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INGLESE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GABRIELE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EDUCAZIONE FISICA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PALMA 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ARTE E IMMAGINE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MANCUSO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ANGELINA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MATEMATICA, SCIENZE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TECNOLOGIA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PICCIRILLO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POSELLA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CATERINA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SUPPA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</w:tbl>
    <w:p w:rsidR="0030247D" w:rsidRDefault="0030247D">
      <w:pPr>
        <w:pageBreakBefore/>
        <w:spacing w:before="240" w:after="240" w:line="240" w:lineRule="auto"/>
      </w:pPr>
    </w:p>
    <w:p w:rsidR="0030247D" w:rsidRDefault="0030247D">
      <w:pPr>
        <w:spacing w:after="0" w:line="240" w:lineRule="auto"/>
      </w:pPr>
    </w:p>
    <w:p w:rsidR="0030247D" w:rsidRDefault="0030247D">
      <w:pPr>
        <w:spacing w:after="0" w:line="240" w:lineRule="auto"/>
        <w:jc w:val="center"/>
      </w:pPr>
      <w:r w:rsidRPr="0038357C">
        <w:rPr>
          <w:noProof/>
        </w:rPr>
        <w:pict>
          <v:shape id="name60725a84075bc952e" o:spid="_x0000_i1029" type="#_x0000_t75" alt="wHx6v2IPRropgAAAABJRU5ErkJggg%3D%3D" style="width:265.5pt;height:64.5pt;visibility:visible">
            <v:imagedata r:id="rId7" o:title=""/>
          </v:shape>
        </w:pict>
      </w:r>
      <w:r>
        <w:rPr>
          <w:color w:val="000000"/>
          <w:sz w:val="24"/>
          <w:szCs w:val="24"/>
        </w:rPr>
        <w:t> </w:t>
      </w:r>
    </w:p>
    <w:p w:rsidR="0030247D" w:rsidRPr="00667942" w:rsidRDefault="0030247D">
      <w:pPr>
        <w:spacing w:before="319" w:after="319" w:line="240" w:lineRule="auto"/>
        <w:jc w:val="center"/>
        <w:outlineLvl w:val="3"/>
        <w:rPr>
          <w:lang w:val="it-IT"/>
        </w:rPr>
      </w:pPr>
      <w:r w:rsidRPr="00667942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667942">
        <w:rPr>
          <w:b/>
          <w:bCs/>
          <w:color w:val="000000"/>
          <w:sz w:val="24"/>
          <w:szCs w:val="24"/>
          <w:lang w:val="it-IT"/>
        </w:rPr>
        <w:br/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> E-mail   </w:t>
      </w:r>
      <w:hyperlink r:id="rId16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17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667942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30247D" w:rsidRDefault="0030247D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429"/>
        <w:gridCol w:w="4329"/>
        <w:gridCol w:w="2962"/>
      </w:tblGrid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3A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SCUOLA MEDIA SERSALE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30247D" w:rsidRDefault="0030247D"/>
    <w:tbl>
      <w:tblPr>
        <w:tblW w:w="5000" w:type="pct"/>
        <w:tblInd w:w="-106" w:type="dxa"/>
        <w:tblLook w:val="00A0"/>
      </w:tblPr>
      <w:tblGrid>
        <w:gridCol w:w="435"/>
        <w:gridCol w:w="1566"/>
        <w:gridCol w:w="1750"/>
        <w:gridCol w:w="4969"/>
      </w:tblGrid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FERRAGINA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RAMONA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CITTADINANZA E COSTITUZIONE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FLECCA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INGLESE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GABRIELE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EDUCAZIONE FISICA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PALMA 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ARTE E IMMAGINE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CITTADINANZA E COSTITUZIONE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TECNOLOGIA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PICCIRILLO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POSELLA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CATERINA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RICCIO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TERESA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ITALIANO, GEOGRAFIA, STORIA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SATURNINO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MATEMATICA, SCIENZE, COMPORTAMENTO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SUPPA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</w:tbl>
    <w:p w:rsidR="0030247D" w:rsidRDefault="0030247D">
      <w:pPr>
        <w:pageBreakBefore/>
        <w:spacing w:before="240" w:after="240" w:line="240" w:lineRule="auto"/>
      </w:pPr>
    </w:p>
    <w:p w:rsidR="0030247D" w:rsidRDefault="0030247D">
      <w:pPr>
        <w:spacing w:after="0" w:line="240" w:lineRule="auto"/>
      </w:pPr>
    </w:p>
    <w:p w:rsidR="0030247D" w:rsidRDefault="0030247D">
      <w:pPr>
        <w:spacing w:after="0" w:line="240" w:lineRule="auto"/>
        <w:jc w:val="center"/>
      </w:pPr>
      <w:r w:rsidRPr="0038357C">
        <w:rPr>
          <w:noProof/>
        </w:rPr>
        <w:pict>
          <v:shape id="name28135a84075bca6a6" o:spid="_x0000_i1030" type="#_x0000_t75" alt="wHx6v2IPRropgAAAABJRU5ErkJggg%3D%3D" style="width:265.5pt;height:64.5pt;visibility:visible">
            <v:imagedata r:id="rId7" o:title=""/>
          </v:shape>
        </w:pict>
      </w:r>
      <w:r>
        <w:rPr>
          <w:color w:val="000000"/>
          <w:sz w:val="24"/>
          <w:szCs w:val="24"/>
        </w:rPr>
        <w:t> </w:t>
      </w:r>
    </w:p>
    <w:p w:rsidR="0030247D" w:rsidRPr="00667942" w:rsidRDefault="0030247D">
      <w:pPr>
        <w:spacing w:before="319" w:after="319" w:line="240" w:lineRule="auto"/>
        <w:jc w:val="center"/>
        <w:outlineLvl w:val="3"/>
        <w:rPr>
          <w:lang w:val="it-IT"/>
        </w:rPr>
      </w:pPr>
      <w:r w:rsidRPr="00667942">
        <w:rPr>
          <w:b/>
          <w:bCs/>
          <w:color w:val="000000"/>
          <w:sz w:val="24"/>
          <w:szCs w:val="24"/>
          <w:lang w:val="it-IT"/>
        </w:rPr>
        <w:br/>
        <w:t>Piazza Casolini n° 115  88054 – Sersale</w:t>
      </w:r>
      <w:r w:rsidRPr="00667942">
        <w:rPr>
          <w:b/>
          <w:bCs/>
          <w:color w:val="000000"/>
          <w:sz w:val="24"/>
          <w:szCs w:val="24"/>
          <w:lang w:val="it-IT"/>
        </w:rPr>
        <w:br/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> E-mail   </w:t>
      </w:r>
      <w:hyperlink r:id="rId18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t xml:space="preserve">    </w:t>
      </w:r>
      <w:r w:rsidRPr="00667942">
        <w:rPr>
          <w:rFonts w:cs="Calibri"/>
          <w:b/>
          <w:bCs/>
          <w:color w:val="000000"/>
          <w:sz w:val="24"/>
          <w:szCs w:val="24"/>
          <w:lang w:val="it-IT"/>
        </w:rPr>
        <w:t></w:t>
      </w:r>
      <w:r w:rsidRPr="00667942">
        <w:rPr>
          <w:b/>
          <w:bCs/>
          <w:color w:val="000000"/>
          <w:sz w:val="24"/>
          <w:szCs w:val="24"/>
          <w:lang w:val="it-IT"/>
        </w:rPr>
        <w:t xml:space="preserve"> Pec  </w:t>
      </w:r>
      <w:hyperlink r:id="rId19" w:history="1">
        <w:r w:rsidRPr="00667942">
          <w:rPr>
            <w:b/>
            <w:bCs/>
            <w:color w:val="0000CC"/>
            <w:sz w:val="24"/>
            <w:szCs w:val="24"/>
            <w:u w:val="single"/>
            <w:lang w:val="it-IT"/>
          </w:rPr>
          <w:t>czic835001@pec.istruzione.it</w:t>
        </w:r>
      </w:hyperlink>
      <w:r w:rsidRPr="00667942">
        <w:rPr>
          <w:b/>
          <w:bCs/>
          <w:color w:val="000000"/>
          <w:sz w:val="24"/>
          <w:szCs w:val="24"/>
          <w:lang w:val="it-IT"/>
        </w:rPr>
        <w:br/>
        <w:t>Tel. Uffici Amministrativi 0961/931091  Fax 0961/936942  Tel. Dirigenza 0961/936833</w:t>
      </w:r>
      <w:r w:rsidRPr="00667942">
        <w:rPr>
          <w:b/>
          <w:bCs/>
          <w:color w:val="000000"/>
          <w:sz w:val="24"/>
          <w:szCs w:val="24"/>
          <w:lang w:val="it-IT"/>
        </w:rPr>
        <w:br/>
        <w:t>C.F.97036410799   C.M. CZIC835001  www.icsersale.gov.it</w:t>
      </w:r>
    </w:p>
    <w:p w:rsidR="0030247D" w:rsidRDefault="0030247D">
      <w:pPr>
        <w:spacing w:after="0" w:line="240" w:lineRule="auto"/>
        <w:jc w:val="center"/>
      </w:pPr>
      <w:r>
        <w:rPr>
          <w:color w:val="000000"/>
          <w:sz w:val="36"/>
          <w:szCs w:val="36"/>
        </w:rPr>
        <w:t>______________________________________</w:t>
      </w:r>
    </w:p>
    <w:tbl>
      <w:tblPr>
        <w:tblW w:w="5000" w:type="pct"/>
        <w:tblInd w:w="-106" w:type="dxa"/>
        <w:tblLook w:val="00A0"/>
      </w:tblPr>
      <w:tblGrid>
        <w:gridCol w:w="1429"/>
        <w:gridCol w:w="4329"/>
        <w:gridCol w:w="2962"/>
      </w:tblGrid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Classe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Anno scolastico</w:t>
            </w:r>
          </w:p>
        </w:tc>
      </w:tr>
      <w:tr w:rsidR="0030247D" w:rsidRPr="00723D71" w:rsidTr="00723D71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3B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SCUOLA MEDIA SERSALE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2017/2018</w:t>
            </w:r>
          </w:p>
        </w:tc>
      </w:tr>
    </w:tbl>
    <w:p w:rsidR="0030247D" w:rsidRDefault="0030247D"/>
    <w:tbl>
      <w:tblPr>
        <w:tblW w:w="5000" w:type="pct"/>
        <w:tblInd w:w="-106" w:type="dxa"/>
        <w:tblLook w:val="00A0"/>
      </w:tblPr>
      <w:tblGrid>
        <w:gridCol w:w="436"/>
        <w:gridCol w:w="1523"/>
        <w:gridCol w:w="1761"/>
        <w:gridCol w:w="5000"/>
      </w:tblGrid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b/>
                <w:bCs/>
                <w:color w:val="000000"/>
                <w:position w:val="-3"/>
                <w:sz w:val="20"/>
                <w:szCs w:val="20"/>
                <w:shd w:val="clear" w:color="auto" w:fill="EFEFEF"/>
              </w:rPr>
              <w:t>Materia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DARDANO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TERESA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GEOGRAFIA, ITALIANO, STORIA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FERRAGINA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RAMONA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CITTADINANZA E COSTITUZIONE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FLECCA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INGLESE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GABRIELE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EDUCAZIONE FISICA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IERVASI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PALMA 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ARTE E IMMAGINE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VINCENZO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CITTADINANZA E COSTITUZIONE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MANCUSO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ANGELINA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MATEMATICA, SCIENZE, COMPORTAMENTO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MAZZA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ANTONIO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TECNOLOGIA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PICCIRILLO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POSELLA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CATERINA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RELIGIONE CATTOLICA</w:t>
            </w:r>
          </w:p>
        </w:tc>
      </w:tr>
      <w:tr w:rsidR="0030247D" w:rsidRPr="00723D71" w:rsidTr="00723D71">
        <w:trPr>
          <w:cantSplit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  <w:jc w:val="center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SUPPA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30247D" w:rsidRPr="00723D71" w:rsidRDefault="0030247D" w:rsidP="00723D71">
            <w:pPr>
              <w:spacing w:after="0" w:line="240" w:lineRule="auto"/>
            </w:pPr>
            <w:r w:rsidRPr="00723D71">
              <w:rPr>
                <w:color w:val="000000"/>
                <w:position w:val="-3"/>
                <w:sz w:val="20"/>
                <w:szCs w:val="20"/>
              </w:rPr>
              <w:t>MUSICA</w:t>
            </w:r>
          </w:p>
        </w:tc>
      </w:tr>
    </w:tbl>
    <w:p w:rsidR="0030247D" w:rsidRDefault="0030247D"/>
    <w:sectPr w:rsidR="0030247D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7D" w:rsidRDefault="0030247D" w:rsidP="006E0FDA">
      <w:pPr>
        <w:spacing w:after="0" w:line="240" w:lineRule="auto"/>
      </w:pPr>
      <w:r>
        <w:separator/>
      </w:r>
    </w:p>
  </w:endnote>
  <w:endnote w:type="continuationSeparator" w:id="0">
    <w:p w:rsidR="0030247D" w:rsidRDefault="0030247D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7D" w:rsidRDefault="0030247D" w:rsidP="006E0FDA">
      <w:pPr>
        <w:spacing w:after="0" w:line="240" w:lineRule="auto"/>
      </w:pPr>
      <w:r>
        <w:separator/>
      </w:r>
    </w:p>
  </w:footnote>
  <w:footnote w:type="continuationSeparator" w:id="0">
    <w:p w:rsidR="0030247D" w:rsidRDefault="0030247D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862436"/>
    <w:multiLevelType w:val="hybridMultilevel"/>
    <w:tmpl w:val="FFFFFFFF"/>
    <w:lvl w:ilvl="0" w:tplc="561933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DE115F"/>
    <w:multiLevelType w:val="hybridMultilevel"/>
    <w:tmpl w:val="FFFFFFFF"/>
    <w:lvl w:ilvl="0" w:tplc="3753501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753501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53501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5350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53501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53501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753501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53501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75350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64E"/>
    <w:rsid w:val="00065F9C"/>
    <w:rsid w:val="000F6147"/>
    <w:rsid w:val="00112029"/>
    <w:rsid w:val="00135412"/>
    <w:rsid w:val="0030247D"/>
    <w:rsid w:val="00361FF4"/>
    <w:rsid w:val="0038357C"/>
    <w:rsid w:val="003B5299"/>
    <w:rsid w:val="00493A0C"/>
    <w:rsid w:val="004D6B48"/>
    <w:rsid w:val="00531A4E"/>
    <w:rsid w:val="00535F5A"/>
    <w:rsid w:val="00555F58"/>
    <w:rsid w:val="00667942"/>
    <w:rsid w:val="006E0FDA"/>
    <w:rsid w:val="006E6663"/>
    <w:rsid w:val="00723D71"/>
    <w:rsid w:val="008B3AC2"/>
    <w:rsid w:val="008F680D"/>
    <w:rsid w:val="009C7A42"/>
    <w:rsid w:val="00AC197E"/>
    <w:rsid w:val="00B21D59"/>
    <w:rsid w:val="00BD419F"/>
    <w:rsid w:val="00DF064E"/>
    <w:rsid w:val="00E20D4A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1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9"/>
    <w:rsid w:val="00DF06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9"/>
    <w:rsid w:val="00DF064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9"/>
    <w:rsid w:val="00DF064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customStyle="1" w:styleId="Heading4PHPDOCX">
    <w:name w:val="Heading 4 PHPDOCX"/>
    <w:basedOn w:val="Normal"/>
    <w:next w:val="Normal"/>
    <w:link w:val="Heading4CarPHPDOCX"/>
    <w:uiPriority w:val="99"/>
    <w:rsid w:val="00DF064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customStyle="1" w:styleId="Heading5PHPDOCX">
    <w:name w:val="Heading 5 PHPDOCX"/>
    <w:basedOn w:val="Normal"/>
    <w:next w:val="Normal"/>
    <w:link w:val="Heading5CarPHPDOCX"/>
    <w:uiPriority w:val="99"/>
    <w:rsid w:val="00DF064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customStyle="1" w:styleId="Heading6PHPDOCX">
    <w:name w:val="Heading 6 PHPDOCX"/>
    <w:basedOn w:val="Normal"/>
    <w:next w:val="Normal"/>
    <w:link w:val="Heading6CarPHPDOCX"/>
    <w:uiPriority w:val="99"/>
    <w:rsid w:val="00DF064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customStyle="1" w:styleId="Heading7PHPDOCX">
    <w:name w:val="Heading 7 PHPDOCX"/>
    <w:basedOn w:val="Normal"/>
    <w:next w:val="Normal"/>
    <w:link w:val="Heading7CarPHPDOCX"/>
    <w:uiPriority w:val="99"/>
    <w:rsid w:val="00DF064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customStyle="1" w:styleId="Heading8PHPDOCX">
    <w:name w:val="Heading 8 PHPDOCX"/>
    <w:basedOn w:val="Normal"/>
    <w:next w:val="Normal"/>
    <w:link w:val="Heading8CarPHPDOCX"/>
    <w:uiPriority w:val="99"/>
    <w:semiHidden/>
    <w:rsid w:val="00DF064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9"/>
    <w:semiHidden/>
    <w:rsid w:val="00DF064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rPr>
      <w:rFonts w:cs="Times New Roman"/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locked/>
    <w:rPr>
      <w:rFonts w:cs="Times New Roman"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locked/>
    <w:rPr>
      <w:b/>
      <w:bCs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locked/>
    <w:rPr>
      <w:rFonts w:cs="Times New Roman"/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rPr>
      <w:rFonts w:cs="Times New Roman"/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locked/>
    <w:rPr>
      <w:rFonts w:cs="Times New Roman"/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rPr>
      <w:rFonts w:cs="Times New Roman"/>
      <w:vertAlign w:val="superscript"/>
    </w:rPr>
  </w:style>
  <w:style w:type="character" w:customStyle="1" w:styleId="DefaultParagraphFontPHPDOCX">
    <w:name w:val="Default Paragraph Font PHPDOCX"/>
    <w:uiPriority w:val="99"/>
    <w:semiHidden/>
    <w:rsid w:val="009C7A42"/>
  </w:style>
  <w:style w:type="character" w:customStyle="1" w:styleId="Heading1CarPHPDOCX">
    <w:name w:val="Heading 1 Car PHPDOCX"/>
    <w:basedOn w:val="DefaultParagraphFontPHPDOCX"/>
    <w:link w:val="Heading1PHPDOCX"/>
    <w:uiPriority w:val="99"/>
    <w:locked/>
    <w:rsid w:val="00DF064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9"/>
    <w:locked/>
    <w:rsid w:val="00DF064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9"/>
    <w:locked/>
    <w:rsid w:val="00DF064E"/>
    <w:rPr>
      <w:rFonts w:ascii="Cambria" w:hAnsi="Cambria" w:cs="Times New Roman"/>
      <w:b/>
      <w:bCs/>
      <w:color w:val="4F81BD"/>
    </w:rPr>
  </w:style>
  <w:style w:type="character" w:customStyle="1" w:styleId="Heading4CarPHPDOCX">
    <w:name w:val="Heading 4 Car PHPDOCX"/>
    <w:basedOn w:val="DefaultParagraphFontPHPDOCX"/>
    <w:link w:val="Heading4PHPDOCX"/>
    <w:uiPriority w:val="99"/>
    <w:locked/>
    <w:rsid w:val="00DF064E"/>
    <w:rPr>
      <w:rFonts w:ascii="Cambria" w:hAnsi="Cambria" w:cs="Times New Roman"/>
      <w:b/>
      <w:bCs/>
      <w:i/>
      <w:iCs/>
      <w:color w:val="4F81BD"/>
    </w:rPr>
  </w:style>
  <w:style w:type="character" w:customStyle="1" w:styleId="Heading5CarPHPDOCX">
    <w:name w:val="Heading 5 Car PHPDOCX"/>
    <w:basedOn w:val="DefaultParagraphFontPHPDOCX"/>
    <w:link w:val="Heading5PHPDOCX"/>
    <w:uiPriority w:val="99"/>
    <w:locked/>
    <w:rsid w:val="00DF064E"/>
    <w:rPr>
      <w:rFonts w:ascii="Cambria" w:hAnsi="Cambria" w:cs="Times New Roman"/>
      <w:color w:val="243F60"/>
    </w:rPr>
  </w:style>
  <w:style w:type="character" w:customStyle="1" w:styleId="Heading6CarPHPDOCX">
    <w:name w:val="Heading 6 Car PHPDOCX"/>
    <w:basedOn w:val="DefaultParagraphFontPHPDOCX"/>
    <w:link w:val="Heading6PHPDOCX"/>
    <w:uiPriority w:val="99"/>
    <w:locked/>
    <w:rsid w:val="00DF064E"/>
    <w:rPr>
      <w:rFonts w:ascii="Cambria" w:hAnsi="Cambria" w:cs="Times New Roman"/>
      <w:i/>
      <w:iCs/>
      <w:color w:val="243F60"/>
    </w:rPr>
  </w:style>
  <w:style w:type="character" w:customStyle="1" w:styleId="Heading7CarPHPDOCX">
    <w:name w:val="Heading 7 Car PHPDOCX"/>
    <w:basedOn w:val="DefaultParagraphFontPHPDOCX"/>
    <w:link w:val="Heading7PHPDOCX"/>
    <w:uiPriority w:val="99"/>
    <w:locked/>
    <w:rsid w:val="00DF064E"/>
    <w:rPr>
      <w:rFonts w:ascii="Cambria" w:hAnsi="Cambria" w:cs="Times New Roman"/>
      <w:i/>
      <w:iCs/>
      <w:color w:val="404040"/>
    </w:rPr>
  </w:style>
  <w:style w:type="paragraph" w:customStyle="1" w:styleId="TitlePHPDOCX">
    <w:name w:val="Title PHPDOCX"/>
    <w:basedOn w:val="Normal"/>
    <w:next w:val="Normal"/>
    <w:link w:val="TitleCarPHPDOCX"/>
    <w:uiPriority w:val="99"/>
    <w:rsid w:val="00DF064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99"/>
    <w:locked/>
    <w:rsid w:val="00DF064E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99"/>
    <w:rsid w:val="00DF06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99"/>
    <w:locked/>
    <w:rsid w:val="00DF064E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99"/>
    <w:rsid w:val="00DF064E"/>
    <w:rPr>
      <w:rFonts w:cs="Times New Roman"/>
      <w:i/>
      <w:iCs/>
      <w:color w:val="808080"/>
    </w:rPr>
  </w:style>
  <w:style w:type="character" w:customStyle="1" w:styleId="EmphasisPHPDOCX">
    <w:name w:val="Emphasis PHPDOCX"/>
    <w:basedOn w:val="DefaultParagraphFontPHPDOCX"/>
    <w:uiPriority w:val="99"/>
    <w:rsid w:val="00DF064E"/>
    <w:rPr>
      <w:rFonts w:cs="Times New Roman"/>
      <w:i/>
      <w:iCs/>
    </w:rPr>
  </w:style>
  <w:style w:type="character" w:customStyle="1" w:styleId="IntenseEmphasisPHPDOCX">
    <w:name w:val="Intense Emphasis PHPDOCX"/>
    <w:basedOn w:val="DefaultParagraphFontPHPDOCX"/>
    <w:uiPriority w:val="99"/>
    <w:rsid w:val="00DF064E"/>
    <w:rPr>
      <w:rFonts w:cs="Times New Roman"/>
      <w:b/>
      <w:bCs/>
      <w:i/>
      <w:iCs/>
      <w:color w:val="4F81BD"/>
    </w:rPr>
  </w:style>
  <w:style w:type="character" w:customStyle="1" w:styleId="StrongPHPDOCX">
    <w:name w:val="Strong PHPDOCX"/>
    <w:basedOn w:val="DefaultParagraphFontPHPDOCX"/>
    <w:uiPriority w:val="99"/>
    <w:rsid w:val="00DF064E"/>
    <w:rPr>
      <w:rFonts w:cs="Times New Roman"/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99"/>
    <w:rsid w:val="00DF064E"/>
    <w:rPr>
      <w:i/>
      <w:iCs/>
      <w:color w:val="000000"/>
    </w:rPr>
  </w:style>
  <w:style w:type="character" w:customStyle="1" w:styleId="QuoteCarPHPDOCX">
    <w:name w:val="Quote Car PHPDOCX"/>
    <w:basedOn w:val="DefaultParagraphFontPHPDOCX"/>
    <w:link w:val="QuotePHPDOCX"/>
    <w:uiPriority w:val="99"/>
    <w:locked/>
    <w:rsid w:val="00DF064E"/>
    <w:rPr>
      <w:rFonts w:cs="Times New Roman"/>
      <w:i/>
      <w:iCs/>
      <w:color w:val="000000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99"/>
    <w:rsid w:val="00DF064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99"/>
    <w:locked/>
    <w:rsid w:val="00DF064E"/>
    <w:rPr>
      <w:rFonts w:cs="Times New Roman"/>
      <w:b/>
      <w:bCs/>
      <w:i/>
      <w:iCs/>
      <w:color w:val="4F81BD"/>
    </w:rPr>
  </w:style>
  <w:style w:type="character" w:customStyle="1" w:styleId="SubtleReferencePHPDOCX">
    <w:name w:val="Subtle Reference PHPDOCX"/>
    <w:basedOn w:val="DefaultParagraphFontPHPDOCX"/>
    <w:uiPriority w:val="99"/>
    <w:rsid w:val="00DF064E"/>
    <w:rPr>
      <w:rFonts w:cs="Times New Roman"/>
      <w:smallCaps/>
      <w:color w:val="C0504D"/>
      <w:u w:val="single"/>
    </w:rPr>
  </w:style>
  <w:style w:type="character" w:customStyle="1" w:styleId="IntenseReferencePHPDOCX">
    <w:name w:val="Intense Reference PHPDOCX"/>
    <w:basedOn w:val="DefaultParagraphFontPHPDOCX"/>
    <w:uiPriority w:val="99"/>
    <w:rsid w:val="00DF064E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99"/>
    <w:rsid w:val="00DF064E"/>
    <w:rPr>
      <w:rFonts w:cs="Times New Roman"/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99"/>
    <w:rsid w:val="00DF064E"/>
    <w:pPr>
      <w:ind w:left="720"/>
      <w:contextualSpacing/>
    </w:pPr>
  </w:style>
  <w:style w:type="paragraph" w:customStyle="1" w:styleId="NoSpacingPHPDOCX">
    <w:name w:val="No Spacing PHPDOCX"/>
    <w:uiPriority w:val="99"/>
    <w:rsid w:val="00DF064E"/>
  </w:style>
  <w:style w:type="character" w:customStyle="1" w:styleId="Heading8CarPHPDOCX">
    <w:name w:val="Heading 8 Car PHPDOCX"/>
    <w:basedOn w:val="DefaultParagraphFontPHPDOCX"/>
    <w:link w:val="Heading8PHPDOCX"/>
    <w:uiPriority w:val="99"/>
    <w:semiHidden/>
    <w:locked/>
    <w:rsid w:val="00DF064E"/>
    <w:rPr>
      <w:rFonts w:ascii="Cambria" w:hAnsi="Cambria" w:cs="Times New Roman"/>
      <w:color w:val="404040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9"/>
    <w:semiHidden/>
    <w:locked/>
    <w:rsid w:val="00DF064E"/>
    <w:rPr>
      <w:rFonts w:ascii="Cambria" w:hAnsi="Cambria" w:cs="Times New Roman"/>
      <w:i/>
      <w:iCs/>
      <w:color w:val="404040"/>
      <w:sz w:val="20"/>
      <w:szCs w:val="20"/>
    </w:rPr>
  </w:style>
  <w:style w:type="table" w:customStyle="1" w:styleId="NormalTablePHPDOCX">
    <w:name w:val="Normal Table PHPDOCX"/>
    <w:uiPriority w:val="99"/>
    <w:semiHidden/>
    <w:rsid w:val="009C7A42"/>
    <w:pPr>
      <w:spacing w:after="200" w:line="276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99"/>
    <w:rsid w:val="009C7A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9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99"/>
    <w:rsid w:val="00493A0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1PHPDOCX">
    <w:name w:val="Light Shading Accent 1 PHPDOCX"/>
    <w:uiPriority w:val="99"/>
    <w:rsid w:val="00493A0C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2PHPDOCX">
    <w:name w:val="Light Shading Accent 2 PHPDOCX"/>
    <w:uiPriority w:val="99"/>
    <w:rsid w:val="00493A0C"/>
    <w:rPr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PHPDOCX">
    <w:name w:val="Light Shading Accent 3 PHPDOCX"/>
    <w:uiPriority w:val="99"/>
    <w:rsid w:val="00493A0C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PHPDOCX">
    <w:name w:val="Light Shading Accent 4 PHPDOCX"/>
    <w:uiPriority w:val="99"/>
    <w:rsid w:val="00493A0C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5PHPDOCX">
    <w:name w:val="Light Shading Accent 5 PHPDOCX"/>
    <w:uiPriority w:val="99"/>
    <w:rsid w:val="00493A0C"/>
    <w:rPr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PHPDOCX">
    <w:name w:val="Light List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1PHPDOCX">
    <w:name w:val="Light List Accent 1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2PHPDOCX">
    <w:name w:val="Light List Accent 2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3PHPDOCX">
    <w:name w:val="Light List Accent 3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4PHPDOCX">
    <w:name w:val="Light List Accent 4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5PHPDOCX">
    <w:name w:val="Light List Accent 5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Accent6PHPDOCX">
    <w:name w:val="Light List Accent 6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PHPDOCX">
    <w:name w:val="Light Grid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PHPDOCX">
    <w:name w:val="Light Grid 1 PHPDOCX"/>
    <w:uiPriority w:val="99"/>
    <w:rsid w:val="00493A0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2PHPDOCX">
    <w:name w:val="Light Grid 2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3PHPDOCX">
    <w:name w:val="Light Grid 3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4PHPDOCX">
    <w:name w:val="Light Grid 4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5PHPDOCX">
    <w:name w:val="Light Grid 5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6PHPDOCX">
    <w:name w:val="Light Grid 6 PHPDOCX"/>
    <w:uiPriority w:val="99"/>
    <w:rsid w:val="00112029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PHPDOCX">
    <w:name w:val="Medium Shading 1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1PHPDOCX">
    <w:name w:val="Medium Shading 1 Accent 1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2PHPDOCX">
    <w:name w:val="Medium Shading 1 Accent 2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3PHPDOCX">
    <w:name w:val="Medium Shading 1 Accent 3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4PHPDOCX">
    <w:name w:val="Medium Shading 1 Accent 4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5PHPDOCX">
    <w:name w:val="Medium Shading 1 Accent 5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Accent6PHPDOCX">
    <w:name w:val="Medium Shading 1 Accent 6 PHPDOCX"/>
    <w:uiPriority w:val="99"/>
    <w:rsid w:val="00535F5A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PHPDOCX">
    <w:name w:val="Medium Shading 2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1PHPDOCX">
    <w:name w:val="Medium Shading 2 Accent 1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2PHPDOCX">
    <w:name w:val="Medium Shading 2 Accent 2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PHPDOCX">
    <w:name w:val="Medium Shading 2 Accent 3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4PHPDOCX">
    <w:name w:val="Medium Shading 2 Accent 4 PHPDOCX"/>
    <w:uiPriority w:val="99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5PHPDOCX">
    <w:name w:val="Medium Shading 2 Accent 5 PHPDOCX"/>
    <w:uiPriority w:val="99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6PHPDOCX">
    <w:name w:val="Medium Shading 2 Accent 6 PHPDOCX"/>
    <w:uiPriority w:val="99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PHPDOCX">
    <w:name w:val="Medium List 1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1PHPDOCX">
    <w:name w:val="Medium List 1 Accent 1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2PHPDOCX">
    <w:name w:val="Medium List 1 Accent 2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3PHPDOCX">
    <w:name w:val="Medium List 1 Accent 3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4PHPDOCX">
    <w:name w:val="Medium List 1 Accent 4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5PHPDOCX">
    <w:name w:val="Medium List 1 Accent 5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1Accent6PHPDOCX">
    <w:name w:val="Medium List 1 Accent 6 PHPDOCX"/>
    <w:uiPriority w:val="99"/>
    <w:rsid w:val="00361FF4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PHPDOCX">
    <w:name w:val="Medium List 2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1PHPDOCX">
    <w:name w:val="Medium List 2 Accent 1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2PHPDOCX">
    <w:name w:val="Medium List 2 Accent 2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3PHPDOCX">
    <w:name w:val="Medium List 2 Accent 3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PHPDOCX">
    <w:name w:val="Medium List 2 Accent 4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5PHPDOCX">
    <w:name w:val="Medium List 2 Accent 5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6PHPDOCX">
    <w:name w:val="Medium List 2 Accent 6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1PHPDOCX">
    <w:name w:val="Medium Grid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1Accent1PHPDOCX">
    <w:name w:val="Medium Grid 1 Accent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1Accent2PHPDOCX">
    <w:name w:val="Medium Grid 1 Accent 2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1Accent3PHPDOCX">
    <w:name w:val="Medium Grid 1 Accent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1Accent4PHPDOCX">
    <w:name w:val="Medium Grid 1 Accent 4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1Accent5PHPDOCX">
    <w:name w:val="Medium Grid 1 Accent 5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1Accent6PHPDOCX">
    <w:name w:val="Medium Grid 1 Accent 6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2PHPDOCX">
    <w:name w:val="Medium Grid 2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2Accent1PHPDOCX">
    <w:name w:val="Medium Grid 2 Accent 1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2Accent2PHPDOCX">
    <w:name w:val="Medium Grid 2 Accent 2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2Accent3PHPDOCX">
    <w:name w:val="Medium Grid 2 Accent 3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2Accent4PHPDOCX">
    <w:name w:val="Medium Grid 2 Accent 4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2Accent5PHPDOCX">
    <w:name w:val="Medium Grid 2 Accent 5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2Accent6PHPDOCX">
    <w:name w:val="Medium Grid 2 Accent 6 PHPDOCX"/>
    <w:uiPriority w:val="99"/>
    <w:rsid w:val="00361FF4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MediumGrid3PHPDOCX">
    <w:name w:val="Medium Grid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Grid3Accent1PHPDOCX">
    <w:name w:val="Medium Grid 3 Accent 1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MediumGrid3Accent2PHPDOCX">
    <w:name w:val="Medium Grid 3 Accent 2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table" w:customStyle="1" w:styleId="MediumGrid3Accent3PHPDOCX">
    <w:name w:val="Medium Grid 3 Accent 3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MediumGrid3Accent5PHPDOCX">
    <w:name w:val="Medium Grid 3 Accent 5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MediumGrid3Accent4PHPDOCX">
    <w:name w:val="Medium Grid 3 Accent 4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MediumGrid3Accent6PHPDOCX">
    <w:name w:val="Medium Grid 3 Accent 6 PHPDOCX"/>
    <w:uiPriority w:val="99"/>
    <w:rsid w:val="00361FF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DarkListPHPDOCX">
    <w:name w:val="Dark List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</w:style>
  <w:style w:type="table" w:customStyle="1" w:styleId="DarkListAccent1PHPDOCX">
    <w:name w:val="Dark List Accent 1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DarkListAccent2PHPDOCX">
    <w:name w:val="Dark List Accent 2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</w:style>
  <w:style w:type="table" w:customStyle="1" w:styleId="DarkListAccent3PHPDOCX">
    <w:name w:val="Dark List Accent 3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</w:style>
  <w:style w:type="table" w:customStyle="1" w:styleId="DarkListAccent4PHPDOCX">
    <w:name w:val="Dark List Accent 4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</w:style>
  <w:style w:type="table" w:customStyle="1" w:styleId="DarkListAccent5PHPDOCX">
    <w:name w:val="Dark List Accent 5 PHPDOCX"/>
    <w:uiPriority w:val="99"/>
    <w:rsid w:val="00361FF4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</w:style>
  <w:style w:type="table" w:customStyle="1" w:styleId="DarkListAccent6PHPDOCX">
    <w:name w:val="Dark List Accent 6 PHPDOCX"/>
    <w:uiPriority w:val="99"/>
    <w:rsid w:val="00AC197E"/>
    <w:rPr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</w:style>
  <w:style w:type="table" w:customStyle="1" w:styleId="ColorfulShadingPHPDOCX">
    <w:name w:val="Colorful Shading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ShadingAccent1PHPDOCX">
    <w:name w:val="Colorful Shading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ShadingAccent2PHPDOCX">
    <w:name w:val="Colorful Shading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ShadingAccent3PHPDOCX">
    <w:name w:val="Colorful Shading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ShadingAccent4PHPDOCX">
    <w:name w:val="Colorful Shading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ShadingAccent5PHPDOCX">
    <w:name w:val="Colorful Shading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ShadingAccent6PHPDOCX">
    <w:name w:val="Colorful Shading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ListPHPDOCX">
    <w:name w:val="Colorful List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</w:style>
  <w:style w:type="table" w:customStyle="1" w:styleId="ColorfulListAccent1PHPDOCX">
    <w:name w:val="Colorful List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table" w:customStyle="1" w:styleId="ColorfulListAccent2PHPDOCX">
    <w:name w:val="Colorful List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</w:style>
  <w:style w:type="table" w:customStyle="1" w:styleId="ColorfulListAccent3PHPDOCX">
    <w:name w:val="Colorful List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</w:style>
  <w:style w:type="table" w:customStyle="1" w:styleId="ColorfulListAccent4PHPDOCX">
    <w:name w:val="Colorful List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</w:style>
  <w:style w:type="table" w:customStyle="1" w:styleId="ColorfulListAccent5PHPDOCX">
    <w:name w:val="Colorful List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</w:style>
  <w:style w:type="table" w:customStyle="1" w:styleId="ColorfulListAccent6PHPDOCX">
    <w:name w:val="Colorful List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</w:style>
  <w:style w:type="table" w:customStyle="1" w:styleId="ColorfulGridPHPDOCX">
    <w:name w:val="Colorful Grid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</w:style>
  <w:style w:type="table" w:customStyle="1" w:styleId="ColorfulGridAccent1PHPDOCX">
    <w:name w:val="Colorful Grid Accent 1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</w:style>
  <w:style w:type="table" w:customStyle="1" w:styleId="ColorfulGridAccent2PHPDOCX">
    <w:name w:val="Colorful Grid Accent 2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</w:style>
  <w:style w:type="table" w:customStyle="1" w:styleId="ColorfulGridAccent3PHPDOCX">
    <w:name w:val="Colorful Grid Accent 3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ColorfulGridAccent4PHPDOCX">
    <w:name w:val="Colorful Grid Accent 4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</w:style>
  <w:style w:type="table" w:customStyle="1" w:styleId="ColorfulGridAccent5PHPDOCX">
    <w:name w:val="Colorful Grid Accent 5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</w:style>
  <w:style w:type="table" w:customStyle="1" w:styleId="ColorfulGridAccent6PHPDOCX">
    <w:name w:val="Colorful Grid Accent 6 PHPDOCX"/>
    <w:uiPriority w:val="99"/>
    <w:rsid w:val="00AC197E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35001@istruzione.it" TargetMode="External"/><Relationship Id="rId13" Type="http://schemas.openxmlformats.org/officeDocument/2006/relationships/hyperlink" Target="mailto:czic835001@pec.istruzione.it" TargetMode="External"/><Relationship Id="rId18" Type="http://schemas.openxmlformats.org/officeDocument/2006/relationships/hyperlink" Target="mailto:czic835001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czic835001@istruzione.it" TargetMode="External"/><Relationship Id="rId17" Type="http://schemas.openxmlformats.org/officeDocument/2006/relationships/hyperlink" Target="mailto:czic835001@pec.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zic835001@istruzione.i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c835001@pec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zic835001@pec.istruzione.it" TargetMode="External"/><Relationship Id="rId10" Type="http://schemas.openxmlformats.org/officeDocument/2006/relationships/hyperlink" Target="mailto:czic835001@istruzione.it" TargetMode="External"/><Relationship Id="rId19" Type="http://schemas.openxmlformats.org/officeDocument/2006/relationships/hyperlink" Target="mailto:czic835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5001@pec.istruzione.it" TargetMode="External"/><Relationship Id="rId14" Type="http://schemas.openxmlformats.org/officeDocument/2006/relationships/hyperlink" Target="mailto:czic835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7</Pages>
  <Words>878</Words>
  <Characters>5005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user</cp:lastModifiedBy>
  <cp:revision>7</cp:revision>
  <dcterms:created xsi:type="dcterms:W3CDTF">2012-01-10T09:29:00Z</dcterms:created>
  <dcterms:modified xsi:type="dcterms:W3CDTF">2018-02-14T09:57:00Z</dcterms:modified>
</cp:coreProperties>
</file>