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A0" w:rsidRDefault="004246A0">
      <w:pPr>
        <w:spacing w:after="0" w:line="240" w:lineRule="auto"/>
      </w:pPr>
    </w:p>
    <w:p w:rsidR="004246A0" w:rsidRDefault="004246A0">
      <w:pPr>
        <w:spacing w:after="0" w:line="240" w:lineRule="auto"/>
      </w:pPr>
    </w:p>
    <w:p w:rsidR="004246A0" w:rsidRPr="001A56F9" w:rsidRDefault="004246A0">
      <w:pPr>
        <w:spacing w:after="0" w:line="240" w:lineRule="auto"/>
        <w:jc w:val="center"/>
        <w:rPr>
          <w:lang w:val="it-IT"/>
        </w:rPr>
      </w:pPr>
      <w:r w:rsidRPr="00567D2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name64035a840d03055f9" o:spid="_x0000_i1025" type="#_x0000_t75" alt="wHx6v2IPRropgAAAABJRU5ErkJggg%3D%3D" style="width:265.5pt;height:64.5pt;visibility:visible">
            <v:imagedata r:id="rId7" o:title=""/>
          </v:shape>
        </w:pict>
      </w:r>
      <w:r w:rsidRPr="001A56F9">
        <w:rPr>
          <w:color w:val="000000"/>
          <w:sz w:val="24"/>
          <w:szCs w:val="24"/>
          <w:lang w:val="it-IT"/>
        </w:rPr>
        <w:t> </w:t>
      </w:r>
    </w:p>
    <w:p w:rsidR="004246A0" w:rsidRPr="001A56F9" w:rsidRDefault="004246A0">
      <w:pPr>
        <w:spacing w:before="319" w:after="319" w:line="240" w:lineRule="auto"/>
        <w:jc w:val="center"/>
        <w:outlineLvl w:val="3"/>
        <w:rPr>
          <w:lang w:val="it-IT"/>
        </w:rPr>
      </w:pPr>
      <w:r w:rsidRPr="001A56F9">
        <w:rPr>
          <w:b/>
          <w:bCs/>
          <w:color w:val="000000"/>
          <w:sz w:val="24"/>
          <w:szCs w:val="24"/>
          <w:lang w:val="it-IT"/>
        </w:rPr>
        <w:br/>
        <w:t>Piazza Casolini n° 115  88054 – Sersale</w:t>
      </w:r>
      <w:r w:rsidRPr="001A56F9">
        <w:rPr>
          <w:b/>
          <w:bCs/>
          <w:color w:val="000000"/>
          <w:sz w:val="24"/>
          <w:szCs w:val="24"/>
          <w:lang w:val="it-IT"/>
        </w:rPr>
        <w:br/>
      </w:r>
      <w:r w:rsidRPr="001A56F9">
        <w:rPr>
          <w:rFonts w:cs="Calibri"/>
          <w:b/>
          <w:bCs/>
          <w:color w:val="000000"/>
          <w:sz w:val="24"/>
          <w:szCs w:val="24"/>
          <w:lang w:val="it-IT"/>
        </w:rPr>
        <w:t></w:t>
      </w:r>
      <w:r w:rsidRPr="001A56F9">
        <w:rPr>
          <w:b/>
          <w:bCs/>
          <w:color w:val="000000"/>
          <w:sz w:val="24"/>
          <w:szCs w:val="24"/>
          <w:lang w:val="it-IT"/>
        </w:rPr>
        <w:t> E-mail   </w:t>
      </w:r>
      <w:hyperlink r:id="rId8" w:history="1">
        <w:r w:rsidRPr="001A56F9">
          <w:rPr>
            <w:b/>
            <w:bCs/>
            <w:color w:val="0000CC"/>
            <w:sz w:val="24"/>
            <w:szCs w:val="24"/>
            <w:u w:val="single"/>
            <w:lang w:val="it-IT"/>
          </w:rPr>
          <w:t>czic835001@istruzione.it</w:t>
        </w:r>
      </w:hyperlink>
      <w:r w:rsidRPr="001A56F9">
        <w:rPr>
          <w:b/>
          <w:bCs/>
          <w:color w:val="000000"/>
          <w:sz w:val="24"/>
          <w:szCs w:val="24"/>
          <w:lang w:val="it-IT"/>
        </w:rPr>
        <w:t xml:space="preserve">    </w:t>
      </w:r>
      <w:r w:rsidRPr="001A56F9">
        <w:rPr>
          <w:rFonts w:cs="Calibri"/>
          <w:b/>
          <w:bCs/>
          <w:color w:val="000000"/>
          <w:sz w:val="24"/>
          <w:szCs w:val="24"/>
          <w:lang w:val="it-IT"/>
        </w:rPr>
        <w:t></w:t>
      </w:r>
      <w:r w:rsidRPr="001A56F9">
        <w:rPr>
          <w:b/>
          <w:bCs/>
          <w:color w:val="000000"/>
          <w:sz w:val="24"/>
          <w:szCs w:val="24"/>
          <w:lang w:val="it-IT"/>
        </w:rPr>
        <w:t xml:space="preserve"> Pec  </w:t>
      </w:r>
      <w:hyperlink r:id="rId9" w:history="1">
        <w:r w:rsidRPr="001A56F9">
          <w:rPr>
            <w:b/>
            <w:bCs/>
            <w:color w:val="0000CC"/>
            <w:sz w:val="24"/>
            <w:szCs w:val="24"/>
            <w:u w:val="single"/>
            <w:lang w:val="it-IT"/>
          </w:rPr>
          <w:t>czic835001@pec.istruzione.it</w:t>
        </w:r>
      </w:hyperlink>
      <w:r w:rsidRPr="001A56F9">
        <w:rPr>
          <w:b/>
          <w:bCs/>
          <w:color w:val="000000"/>
          <w:sz w:val="24"/>
          <w:szCs w:val="24"/>
          <w:lang w:val="it-IT"/>
        </w:rPr>
        <w:br/>
        <w:t>Tel. Uffici Amministrativi 0961/931091  Fax 0961/936942  Tel. Dirigenza 0961/936833</w:t>
      </w:r>
      <w:r w:rsidRPr="001A56F9">
        <w:rPr>
          <w:b/>
          <w:bCs/>
          <w:color w:val="000000"/>
          <w:sz w:val="24"/>
          <w:szCs w:val="24"/>
          <w:lang w:val="it-IT"/>
        </w:rPr>
        <w:br/>
        <w:t>C.F.97036410799   C.M. CZIC835001  www.icsersale.gov.it</w:t>
      </w:r>
    </w:p>
    <w:p w:rsidR="004246A0" w:rsidRDefault="004246A0">
      <w:pPr>
        <w:spacing w:after="0" w:line="240" w:lineRule="auto"/>
        <w:jc w:val="center"/>
      </w:pPr>
      <w:r>
        <w:rPr>
          <w:color w:val="000000"/>
          <w:sz w:val="36"/>
          <w:szCs w:val="36"/>
        </w:rPr>
        <w:t>______________________________________</w:t>
      </w:r>
    </w:p>
    <w:tbl>
      <w:tblPr>
        <w:tblW w:w="5000" w:type="pct"/>
        <w:tblInd w:w="-106" w:type="dxa"/>
        <w:tblLook w:val="00A0"/>
      </w:tblPr>
      <w:tblGrid>
        <w:gridCol w:w="1200"/>
        <w:gridCol w:w="5032"/>
        <w:gridCol w:w="2488"/>
      </w:tblGrid>
      <w:tr w:rsidR="004246A0" w:rsidRPr="004F019C" w:rsidTr="004F01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5" w:type="dxa"/>
              <w:bottom w:w="15" w:type="dxa"/>
            </w:tcMar>
            <w:vAlign w:val="center"/>
          </w:tcPr>
          <w:p w:rsidR="004246A0" w:rsidRPr="004F019C" w:rsidRDefault="004246A0" w:rsidP="004F019C">
            <w:pPr>
              <w:spacing w:after="0" w:line="240" w:lineRule="auto"/>
              <w:jc w:val="center"/>
            </w:pPr>
            <w:r w:rsidRPr="004F019C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5" w:type="dxa"/>
              <w:bottom w:w="15" w:type="dxa"/>
            </w:tcMar>
            <w:vAlign w:val="center"/>
          </w:tcPr>
          <w:p w:rsidR="004246A0" w:rsidRPr="004F019C" w:rsidRDefault="004246A0" w:rsidP="004F019C">
            <w:pPr>
              <w:spacing w:after="0" w:line="240" w:lineRule="auto"/>
              <w:jc w:val="center"/>
            </w:pPr>
            <w:r w:rsidRPr="004F019C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Sede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5" w:type="dxa"/>
              <w:bottom w:w="15" w:type="dxa"/>
            </w:tcMar>
            <w:vAlign w:val="center"/>
          </w:tcPr>
          <w:p w:rsidR="004246A0" w:rsidRPr="004F019C" w:rsidRDefault="004246A0" w:rsidP="004F019C">
            <w:pPr>
              <w:spacing w:after="0" w:line="240" w:lineRule="auto"/>
              <w:jc w:val="center"/>
            </w:pPr>
            <w:r w:rsidRPr="004F019C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Anno scolastico</w:t>
            </w:r>
          </w:p>
        </w:tc>
      </w:tr>
      <w:tr w:rsidR="004246A0" w:rsidRPr="004F019C" w:rsidTr="004F019C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46A0" w:rsidRPr="004F019C" w:rsidRDefault="004246A0" w:rsidP="004F019C">
            <w:pPr>
              <w:spacing w:after="0" w:line="240" w:lineRule="auto"/>
              <w:jc w:val="center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1A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46A0" w:rsidRPr="004F019C" w:rsidRDefault="004246A0" w:rsidP="004F019C">
            <w:pPr>
              <w:spacing w:after="0" w:line="240" w:lineRule="auto"/>
              <w:jc w:val="center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SCUOLA INFANZIA "B.SPADAFORA"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46A0" w:rsidRPr="004F019C" w:rsidRDefault="004246A0" w:rsidP="004F019C">
            <w:pPr>
              <w:spacing w:after="0" w:line="240" w:lineRule="auto"/>
              <w:jc w:val="center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2017/2018</w:t>
            </w:r>
          </w:p>
        </w:tc>
      </w:tr>
    </w:tbl>
    <w:p w:rsidR="004246A0" w:rsidRDefault="004246A0"/>
    <w:tbl>
      <w:tblPr>
        <w:tblW w:w="5000" w:type="pct"/>
        <w:tblInd w:w="-106" w:type="dxa"/>
        <w:tblLook w:val="00A0"/>
      </w:tblPr>
      <w:tblGrid>
        <w:gridCol w:w="436"/>
        <w:gridCol w:w="2149"/>
        <w:gridCol w:w="2353"/>
        <w:gridCol w:w="3782"/>
      </w:tblGrid>
      <w:tr w:rsidR="004246A0" w:rsidRPr="004F019C" w:rsidTr="004F019C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4246A0" w:rsidRPr="004F019C" w:rsidRDefault="004246A0" w:rsidP="004F019C">
            <w:pPr>
              <w:spacing w:after="0" w:line="240" w:lineRule="auto"/>
              <w:jc w:val="center"/>
            </w:pPr>
            <w:r w:rsidRPr="004F019C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4246A0" w:rsidRPr="004F019C" w:rsidRDefault="004246A0" w:rsidP="004F019C">
            <w:pPr>
              <w:spacing w:after="0" w:line="240" w:lineRule="auto"/>
              <w:jc w:val="center"/>
            </w:pPr>
            <w:r w:rsidRPr="004F019C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Cognome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auto"/>
              <w:bottom w:w="0" w:type="auto"/>
            </w:tcMar>
            <w:vAlign w:val="center"/>
          </w:tcPr>
          <w:p w:rsidR="004246A0" w:rsidRPr="004F019C" w:rsidRDefault="004246A0" w:rsidP="004F019C">
            <w:pPr>
              <w:spacing w:after="0" w:line="240" w:lineRule="auto"/>
              <w:jc w:val="center"/>
            </w:pPr>
            <w:r w:rsidRPr="004F019C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5" w:type="dxa"/>
              <w:bottom w:w="15" w:type="dxa"/>
            </w:tcMar>
            <w:vAlign w:val="center"/>
          </w:tcPr>
          <w:p w:rsidR="004246A0" w:rsidRPr="004F019C" w:rsidRDefault="004246A0" w:rsidP="004F019C">
            <w:pPr>
              <w:spacing w:after="0" w:line="240" w:lineRule="auto"/>
              <w:jc w:val="center"/>
            </w:pPr>
            <w:r w:rsidRPr="004F019C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Materia</w:t>
            </w:r>
          </w:p>
        </w:tc>
      </w:tr>
      <w:tr w:rsidR="004246A0" w:rsidRPr="004F019C" w:rsidTr="004F019C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6A0" w:rsidRPr="004F019C" w:rsidRDefault="004246A0" w:rsidP="004F019C">
            <w:pPr>
              <w:spacing w:after="0" w:line="240" w:lineRule="auto"/>
              <w:jc w:val="center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6A0" w:rsidRPr="004F019C" w:rsidRDefault="004246A0" w:rsidP="004F019C">
            <w:pPr>
              <w:spacing w:after="0" w:line="240" w:lineRule="auto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BORELLI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4246A0" w:rsidRPr="004F019C" w:rsidRDefault="004246A0" w:rsidP="004F019C">
            <w:pPr>
              <w:spacing w:after="0" w:line="240" w:lineRule="auto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GIUSEPPINA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46A0" w:rsidRPr="004F019C" w:rsidRDefault="004246A0" w:rsidP="004F019C">
            <w:pPr>
              <w:spacing w:after="0" w:line="240" w:lineRule="auto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UNICA</w:t>
            </w:r>
          </w:p>
        </w:tc>
      </w:tr>
      <w:tr w:rsidR="004246A0" w:rsidRPr="004F019C" w:rsidTr="004F019C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6A0" w:rsidRPr="004F019C" w:rsidRDefault="004246A0" w:rsidP="004F019C">
            <w:pPr>
              <w:spacing w:after="0" w:line="240" w:lineRule="auto"/>
              <w:jc w:val="center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6A0" w:rsidRPr="004F019C" w:rsidRDefault="004246A0" w:rsidP="004F019C">
            <w:pPr>
              <w:spacing w:after="0" w:line="240" w:lineRule="auto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RIZZO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4246A0" w:rsidRPr="004F019C" w:rsidRDefault="004246A0" w:rsidP="004F019C">
            <w:pPr>
              <w:spacing w:after="0" w:line="240" w:lineRule="auto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FILOMENA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46A0" w:rsidRPr="004F019C" w:rsidRDefault="004246A0" w:rsidP="004F019C">
            <w:pPr>
              <w:spacing w:after="0" w:line="240" w:lineRule="auto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RELIGIONE CATTOLICA</w:t>
            </w:r>
          </w:p>
        </w:tc>
      </w:tr>
      <w:tr w:rsidR="004246A0" w:rsidRPr="004F019C" w:rsidTr="004F019C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6A0" w:rsidRPr="004F019C" w:rsidRDefault="004246A0" w:rsidP="004F019C">
            <w:pPr>
              <w:spacing w:after="0" w:line="240" w:lineRule="auto"/>
              <w:jc w:val="center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6A0" w:rsidRPr="004F019C" w:rsidRDefault="004246A0" w:rsidP="004F019C">
            <w:pPr>
              <w:spacing w:after="0" w:line="240" w:lineRule="auto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ZUNGRONE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4246A0" w:rsidRPr="004F019C" w:rsidRDefault="004246A0" w:rsidP="004F019C">
            <w:pPr>
              <w:spacing w:after="0" w:line="240" w:lineRule="auto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MARIA ROSA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46A0" w:rsidRPr="004F019C" w:rsidRDefault="004246A0" w:rsidP="004F019C">
            <w:pPr>
              <w:spacing w:after="0" w:line="240" w:lineRule="auto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UNICA</w:t>
            </w:r>
          </w:p>
        </w:tc>
      </w:tr>
    </w:tbl>
    <w:p w:rsidR="004246A0" w:rsidRDefault="004246A0">
      <w:pPr>
        <w:pageBreakBefore/>
        <w:spacing w:before="240" w:after="240" w:line="240" w:lineRule="auto"/>
      </w:pPr>
    </w:p>
    <w:p w:rsidR="004246A0" w:rsidRDefault="004246A0">
      <w:pPr>
        <w:pageBreakBefore/>
        <w:spacing w:before="240" w:after="240" w:line="240" w:lineRule="auto"/>
      </w:pPr>
    </w:p>
    <w:p w:rsidR="004246A0" w:rsidRDefault="004246A0">
      <w:pPr>
        <w:spacing w:after="0" w:line="240" w:lineRule="auto"/>
      </w:pPr>
    </w:p>
    <w:p w:rsidR="004246A0" w:rsidRPr="001A56F9" w:rsidRDefault="004246A0">
      <w:pPr>
        <w:spacing w:after="0" w:line="240" w:lineRule="auto"/>
        <w:jc w:val="center"/>
        <w:rPr>
          <w:lang w:val="it-IT"/>
        </w:rPr>
      </w:pPr>
      <w:r w:rsidRPr="00567D2B">
        <w:rPr>
          <w:noProof/>
        </w:rPr>
        <w:pict>
          <v:shape id="name96855a840d030659a" o:spid="_x0000_i1026" type="#_x0000_t75" alt="wHx6v2IPRropgAAAABJRU5ErkJggg%3D%3D" style="width:265.5pt;height:64.5pt;visibility:visible">
            <v:imagedata r:id="rId7" o:title=""/>
          </v:shape>
        </w:pict>
      </w:r>
      <w:r w:rsidRPr="001A56F9">
        <w:rPr>
          <w:color w:val="000000"/>
          <w:sz w:val="24"/>
          <w:szCs w:val="24"/>
          <w:lang w:val="it-IT"/>
        </w:rPr>
        <w:t> </w:t>
      </w:r>
    </w:p>
    <w:p w:rsidR="004246A0" w:rsidRPr="001A56F9" w:rsidRDefault="004246A0">
      <w:pPr>
        <w:spacing w:before="319" w:after="319" w:line="240" w:lineRule="auto"/>
        <w:jc w:val="center"/>
        <w:outlineLvl w:val="3"/>
        <w:rPr>
          <w:lang w:val="it-IT"/>
        </w:rPr>
      </w:pPr>
      <w:r w:rsidRPr="001A56F9">
        <w:rPr>
          <w:b/>
          <w:bCs/>
          <w:color w:val="000000"/>
          <w:sz w:val="24"/>
          <w:szCs w:val="24"/>
          <w:lang w:val="it-IT"/>
        </w:rPr>
        <w:br/>
        <w:t>Piazza Casolini n° 115  88054 – Sersale</w:t>
      </w:r>
      <w:r w:rsidRPr="001A56F9">
        <w:rPr>
          <w:b/>
          <w:bCs/>
          <w:color w:val="000000"/>
          <w:sz w:val="24"/>
          <w:szCs w:val="24"/>
          <w:lang w:val="it-IT"/>
        </w:rPr>
        <w:br/>
      </w:r>
      <w:r w:rsidRPr="001A56F9">
        <w:rPr>
          <w:rFonts w:cs="Calibri"/>
          <w:b/>
          <w:bCs/>
          <w:color w:val="000000"/>
          <w:sz w:val="24"/>
          <w:szCs w:val="24"/>
          <w:lang w:val="it-IT"/>
        </w:rPr>
        <w:t></w:t>
      </w:r>
      <w:r w:rsidRPr="001A56F9">
        <w:rPr>
          <w:b/>
          <w:bCs/>
          <w:color w:val="000000"/>
          <w:sz w:val="24"/>
          <w:szCs w:val="24"/>
          <w:lang w:val="it-IT"/>
        </w:rPr>
        <w:t> E-mail   </w:t>
      </w:r>
      <w:hyperlink r:id="rId10" w:history="1">
        <w:r w:rsidRPr="001A56F9">
          <w:rPr>
            <w:b/>
            <w:bCs/>
            <w:color w:val="0000CC"/>
            <w:sz w:val="24"/>
            <w:szCs w:val="24"/>
            <w:u w:val="single"/>
            <w:lang w:val="it-IT"/>
          </w:rPr>
          <w:t>czic835001@istruzione.it</w:t>
        </w:r>
      </w:hyperlink>
      <w:r w:rsidRPr="001A56F9">
        <w:rPr>
          <w:b/>
          <w:bCs/>
          <w:color w:val="000000"/>
          <w:sz w:val="24"/>
          <w:szCs w:val="24"/>
          <w:lang w:val="it-IT"/>
        </w:rPr>
        <w:t xml:space="preserve">    </w:t>
      </w:r>
      <w:r w:rsidRPr="001A56F9">
        <w:rPr>
          <w:rFonts w:cs="Calibri"/>
          <w:b/>
          <w:bCs/>
          <w:color w:val="000000"/>
          <w:sz w:val="24"/>
          <w:szCs w:val="24"/>
          <w:lang w:val="it-IT"/>
        </w:rPr>
        <w:t></w:t>
      </w:r>
      <w:r w:rsidRPr="001A56F9">
        <w:rPr>
          <w:b/>
          <w:bCs/>
          <w:color w:val="000000"/>
          <w:sz w:val="24"/>
          <w:szCs w:val="24"/>
          <w:lang w:val="it-IT"/>
        </w:rPr>
        <w:t xml:space="preserve"> Pec  </w:t>
      </w:r>
      <w:hyperlink r:id="rId11" w:history="1">
        <w:r w:rsidRPr="001A56F9">
          <w:rPr>
            <w:b/>
            <w:bCs/>
            <w:color w:val="0000CC"/>
            <w:sz w:val="24"/>
            <w:szCs w:val="24"/>
            <w:u w:val="single"/>
            <w:lang w:val="it-IT"/>
          </w:rPr>
          <w:t>czic835001@pec.istruzione.it</w:t>
        </w:r>
      </w:hyperlink>
      <w:r w:rsidRPr="001A56F9">
        <w:rPr>
          <w:b/>
          <w:bCs/>
          <w:color w:val="000000"/>
          <w:sz w:val="24"/>
          <w:szCs w:val="24"/>
          <w:lang w:val="it-IT"/>
        </w:rPr>
        <w:br/>
        <w:t>Tel. Uffici Amministrativi 0961/931091  Fax 0961/936942  Tel. Dirigenza 0961/936833</w:t>
      </w:r>
      <w:r w:rsidRPr="001A56F9">
        <w:rPr>
          <w:b/>
          <w:bCs/>
          <w:color w:val="000000"/>
          <w:sz w:val="24"/>
          <w:szCs w:val="24"/>
          <w:lang w:val="it-IT"/>
        </w:rPr>
        <w:br/>
        <w:t>C.F.97036410799   C.M. CZIC835001  www.icsersale.gov.it</w:t>
      </w:r>
    </w:p>
    <w:p w:rsidR="004246A0" w:rsidRDefault="004246A0">
      <w:pPr>
        <w:spacing w:after="0" w:line="240" w:lineRule="auto"/>
        <w:jc w:val="center"/>
      </w:pPr>
      <w:r>
        <w:rPr>
          <w:color w:val="000000"/>
          <w:sz w:val="36"/>
          <w:szCs w:val="36"/>
        </w:rPr>
        <w:t>______________________________________</w:t>
      </w:r>
    </w:p>
    <w:tbl>
      <w:tblPr>
        <w:tblW w:w="5000" w:type="pct"/>
        <w:tblInd w:w="-106" w:type="dxa"/>
        <w:tblLook w:val="00A0"/>
      </w:tblPr>
      <w:tblGrid>
        <w:gridCol w:w="1200"/>
        <w:gridCol w:w="5032"/>
        <w:gridCol w:w="2488"/>
      </w:tblGrid>
      <w:tr w:rsidR="004246A0" w:rsidRPr="004F019C" w:rsidTr="004F01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5" w:type="dxa"/>
              <w:bottom w:w="15" w:type="dxa"/>
            </w:tcMar>
            <w:vAlign w:val="center"/>
          </w:tcPr>
          <w:p w:rsidR="004246A0" w:rsidRPr="004F019C" w:rsidRDefault="004246A0" w:rsidP="004F019C">
            <w:pPr>
              <w:spacing w:after="0" w:line="240" w:lineRule="auto"/>
              <w:jc w:val="center"/>
            </w:pPr>
            <w:r w:rsidRPr="004F019C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5" w:type="dxa"/>
              <w:bottom w:w="15" w:type="dxa"/>
            </w:tcMar>
            <w:vAlign w:val="center"/>
          </w:tcPr>
          <w:p w:rsidR="004246A0" w:rsidRPr="004F019C" w:rsidRDefault="004246A0" w:rsidP="004F019C">
            <w:pPr>
              <w:spacing w:after="0" w:line="240" w:lineRule="auto"/>
              <w:jc w:val="center"/>
            </w:pPr>
            <w:r w:rsidRPr="004F019C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Sede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5" w:type="dxa"/>
              <w:bottom w:w="15" w:type="dxa"/>
            </w:tcMar>
            <w:vAlign w:val="center"/>
          </w:tcPr>
          <w:p w:rsidR="004246A0" w:rsidRPr="004F019C" w:rsidRDefault="004246A0" w:rsidP="004F019C">
            <w:pPr>
              <w:spacing w:after="0" w:line="240" w:lineRule="auto"/>
              <w:jc w:val="center"/>
            </w:pPr>
            <w:r w:rsidRPr="004F019C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Anno scolastico</w:t>
            </w:r>
          </w:p>
        </w:tc>
      </w:tr>
      <w:tr w:rsidR="004246A0" w:rsidRPr="004F019C" w:rsidTr="004F019C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46A0" w:rsidRPr="004F019C" w:rsidRDefault="004246A0" w:rsidP="004F019C">
            <w:pPr>
              <w:spacing w:after="0" w:line="240" w:lineRule="auto"/>
              <w:jc w:val="center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2A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46A0" w:rsidRPr="004F019C" w:rsidRDefault="004246A0" w:rsidP="004F019C">
            <w:pPr>
              <w:spacing w:after="0" w:line="240" w:lineRule="auto"/>
              <w:jc w:val="center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SCUOLA INFANZIA "B.SPADAFORA"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46A0" w:rsidRPr="004F019C" w:rsidRDefault="004246A0" w:rsidP="004F019C">
            <w:pPr>
              <w:spacing w:after="0" w:line="240" w:lineRule="auto"/>
              <w:jc w:val="center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2017/2018</w:t>
            </w:r>
          </w:p>
        </w:tc>
      </w:tr>
    </w:tbl>
    <w:p w:rsidR="004246A0" w:rsidRDefault="004246A0"/>
    <w:tbl>
      <w:tblPr>
        <w:tblW w:w="5000" w:type="pct"/>
        <w:tblInd w:w="-106" w:type="dxa"/>
        <w:tblLook w:val="00A0"/>
      </w:tblPr>
      <w:tblGrid>
        <w:gridCol w:w="436"/>
        <w:gridCol w:w="1897"/>
        <w:gridCol w:w="2518"/>
        <w:gridCol w:w="3869"/>
      </w:tblGrid>
      <w:tr w:rsidR="004246A0" w:rsidRPr="004F019C" w:rsidTr="004F019C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4246A0" w:rsidRPr="004F019C" w:rsidRDefault="004246A0" w:rsidP="004F019C">
            <w:pPr>
              <w:spacing w:after="0" w:line="240" w:lineRule="auto"/>
              <w:jc w:val="center"/>
            </w:pPr>
            <w:r w:rsidRPr="004F019C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4246A0" w:rsidRPr="004F019C" w:rsidRDefault="004246A0" w:rsidP="004F019C">
            <w:pPr>
              <w:spacing w:after="0" w:line="240" w:lineRule="auto"/>
              <w:jc w:val="center"/>
            </w:pPr>
            <w:r w:rsidRPr="004F019C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Cognome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auto"/>
              <w:bottom w:w="0" w:type="auto"/>
            </w:tcMar>
            <w:vAlign w:val="center"/>
          </w:tcPr>
          <w:p w:rsidR="004246A0" w:rsidRPr="004F019C" w:rsidRDefault="004246A0" w:rsidP="004F019C">
            <w:pPr>
              <w:spacing w:after="0" w:line="240" w:lineRule="auto"/>
              <w:jc w:val="center"/>
            </w:pPr>
            <w:r w:rsidRPr="004F019C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5" w:type="dxa"/>
              <w:bottom w:w="15" w:type="dxa"/>
            </w:tcMar>
            <w:vAlign w:val="center"/>
          </w:tcPr>
          <w:p w:rsidR="004246A0" w:rsidRPr="004F019C" w:rsidRDefault="004246A0" w:rsidP="004F019C">
            <w:pPr>
              <w:spacing w:after="0" w:line="240" w:lineRule="auto"/>
              <w:jc w:val="center"/>
            </w:pPr>
            <w:r w:rsidRPr="004F019C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Materia</w:t>
            </w:r>
          </w:p>
        </w:tc>
      </w:tr>
      <w:tr w:rsidR="004246A0" w:rsidRPr="004F019C" w:rsidTr="004F019C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6A0" w:rsidRPr="004F019C" w:rsidRDefault="004246A0" w:rsidP="004F019C">
            <w:pPr>
              <w:spacing w:after="0" w:line="240" w:lineRule="auto"/>
              <w:jc w:val="center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6A0" w:rsidRPr="004F019C" w:rsidRDefault="004246A0" w:rsidP="004F019C">
            <w:pPr>
              <w:spacing w:after="0" w:line="240" w:lineRule="auto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BRIZZI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4246A0" w:rsidRPr="004F019C" w:rsidRDefault="004246A0" w:rsidP="004F019C">
            <w:pPr>
              <w:spacing w:after="0" w:line="240" w:lineRule="auto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MARIANNINA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46A0" w:rsidRPr="004F019C" w:rsidRDefault="004246A0" w:rsidP="004F019C">
            <w:pPr>
              <w:spacing w:after="0" w:line="240" w:lineRule="auto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UNICA</w:t>
            </w:r>
          </w:p>
        </w:tc>
      </w:tr>
      <w:tr w:rsidR="004246A0" w:rsidRPr="004F019C" w:rsidTr="004F019C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6A0" w:rsidRPr="004F019C" w:rsidRDefault="004246A0" w:rsidP="004F019C">
            <w:pPr>
              <w:spacing w:after="0" w:line="240" w:lineRule="auto"/>
              <w:jc w:val="center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6A0" w:rsidRPr="004F019C" w:rsidRDefault="004246A0" w:rsidP="004F019C">
            <w:pPr>
              <w:spacing w:after="0" w:line="240" w:lineRule="auto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IERVASI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4246A0" w:rsidRPr="004F019C" w:rsidRDefault="004246A0" w:rsidP="004F019C">
            <w:pPr>
              <w:spacing w:after="0" w:line="240" w:lineRule="auto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ROSETTA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46A0" w:rsidRPr="004F019C" w:rsidRDefault="004246A0" w:rsidP="004F019C">
            <w:pPr>
              <w:spacing w:after="0" w:line="240" w:lineRule="auto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UNICA</w:t>
            </w:r>
          </w:p>
        </w:tc>
      </w:tr>
      <w:tr w:rsidR="004246A0" w:rsidRPr="004F019C" w:rsidTr="004F019C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6A0" w:rsidRPr="004F019C" w:rsidRDefault="004246A0" w:rsidP="004F019C">
            <w:pPr>
              <w:spacing w:after="0" w:line="240" w:lineRule="auto"/>
              <w:jc w:val="center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6A0" w:rsidRPr="004F019C" w:rsidRDefault="004246A0" w:rsidP="004F019C">
            <w:pPr>
              <w:spacing w:after="0" w:line="240" w:lineRule="auto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RIZZO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4246A0" w:rsidRPr="004F019C" w:rsidRDefault="004246A0" w:rsidP="004F019C">
            <w:pPr>
              <w:spacing w:after="0" w:line="240" w:lineRule="auto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FILOMENA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46A0" w:rsidRPr="004F019C" w:rsidRDefault="004246A0" w:rsidP="004F019C">
            <w:pPr>
              <w:spacing w:after="0" w:line="240" w:lineRule="auto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RELIGIONE CATTOLICA</w:t>
            </w:r>
          </w:p>
        </w:tc>
      </w:tr>
    </w:tbl>
    <w:p w:rsidR="004246A0" w:rsidRDefault="004246A0">
      <w:pPr>
        <w:pageBreakBefore/>
        <w:spacing w:before="240" w:after="240" w:line="240" w:lineRule="auto"/>
      </w:pPr>
    </w:p>
    <w:p w:rsidR="004246A0" w:rsidRDefault="004246A0">
      <w:pPr>
        <w:spacing w:after="0" w:line="240" w:lineRule="auto"/>
      </w:pPr>
    </w:p>
    <w:p w:rsidR="004246A0" w:rsidRDefault="004246A0">
      <w:pPr>
        <w:spacing w:after="0" w:line="240" w:lineRule="auto"/>
        <w:jc w:val="center"/>
      </w:pPr>
      <w:r w:rsidRPr="00567D2B">
        <w:rPr>
          <w:noProof/>
        </w:rPr>
        <w:pict>
          <v:shape id="name43985a840d0306e1e" o:spid="_x0000_i1027" type="#_x0000_t75" alt="wHx6v2IPRropgAAAABJRU5ErkJggg%3D%3D" style="width:265.5pt;height:64.5pt;visibility:visible">
            <v:imagedata r:id="rId7" o:title=""/>
          </v:shape>
        </w:pict>
      </w:r>
      <w:r>
        <w:rPr>
          <w:color w:val="000000"/>
          <w:sz w:val="24"/>
          <w:szCs w:val="24"/>
        </w:rPr>
        <w:t> </w:t>
      </w:r>
    </w:p>
    <w:p w:rsidR="004246A0" w:rsidRPr="001A56F9" w:rsidRDefault="004246A0">
      <w:pPr>
        <w:spacing w:before="319" w:after="319" w:line="240" w:lineRule="auto"/>
        <w:jc w:val="center"/>
        <w:outlineLvl w:val="3"/>
        <w:rPr>
          <w:lang w:val="it-IT"/>
        </w:rPr>
      </w:pPr>
      <w:r w:rsidRPr="001A56F9">
        <w:rPr>
          <w:b/>
          <w:bCs/>
          <w:color w:val="000000"/>
          <w:sz w:val="24"/>
          <w:szCs w:val="24"/>
          <w:lang w:val="it-IT"/>
        </w:rPr>
        <w:br/>
        <w:t>Piazza Casolini n° 115  88054 – Sersale</w:t>
      </w:r>
      <w:r w:rsidRPr="001A56F9">
        <w:rPr>
          <w:b/>
          <w:bCs/>
          <w:color w:val="000000"/>
          <w:sz w:val="24"/>
          <w:szCs w:val="24"/>
          <w:lang w:val="it-IT"/>
        </w:rPr>
        <w:br/>
      </w:r>
      <w:r w:rsidRPr="001A56F9">
        <w:rPr>
          <w:rFonts w:cs="Calibri"/>
          <w:b/>
          <w:bCs/>
          <w:color w:val="000000"/>
          <w:sz w:val="24"/>
          <w:szCs w:val="24"/>
          <w:lang w:val="it-IT"/>
        </w:rPr>
        <w:t></w:t>
      </w:r>
      <w:r w:rsidRPr="001A56F9">
        <w:rPr>
          <w:b/>
          <w:bCs/>
          <w:color w:val="000000"/>
          <w:sz w:val="24"/>
          <w:szCs w:val="24"/>
          <w:lang w:val="it-IT"/>
        </w:rPr>
        <w:t> E-mail   </w:t>
      </w:r>
      <w:hyperlink r:id="rId12" w:history="1">
        <w:r w:rsidRPr="001A56F9">
          <w:rPr>
            <w:b/>
            <w:bCs/>
            <w:color w:val="0000CC"/>
            <w:sz w:val="24"/>
            <w:szCs w:val="24"/>
            <w:u w:val="single"/>
            <w:lang w:val="it-IT"/>
          </w:rPr>
          <w:t>czic835001@istruzione.it</w:t>
        </w:r>
      </w:hyperlink>
      <w:r w:rsidRPr="001A56F9">
        <w:rPr>
          <w:b/>
          <w:bCs/>
          <w:color w:val="000000"/>
          <w:sz w:val="24"/>
          <w:szCs w:val="24"/>
          <w:lang w:val="it-IT"/>
        </w:rPr>
        <w:t xml:space="preserve">    </w:t>
      </w:r>
      <w:r w:rsidRPr="001A56F9">
        <w:rPr>
          <w:rFonts w:cs="Calibri"/>
          <w:b/>
          <w:bCs/>
          <w:color w:val="000000"/>
          <w:sz w:val="24"/>
          <w:szCs w:val="24"/>
          <w:lang w:val="it-IT"/>
        </w:rPr>
        <w:t></w:t>
      </w:r>
      <w:r w:rsidRPr="001A56F9">
        <w:rPr>
          <w:b/>
          <w:bCs/>
          <w:color w:val="000000"/>
          <w:sz w:val="24"/>
          <w:szCs w:val="24"/>
          <w:lang w:val="it-IT"/>
        </w:rPr>
        <w:t xml:space="preserve"> Pec  </w:t>
      </w:r>
      <w:hyperlink r:id="rId13" w:history="1">
        <w:r w:rsidRPr="001A56F9">
          <w:rPr>
            <w:b/>
            <w:bCs/>
            <w:color w:val="0000CC"/>
            <w:sz w:val="24"/>
            <w:szCs w:val="24"/>
            <w:u w:val="single"/>
            <w:lang w:val="it-IT"/>
          </w:rPr>
          <w:t>czic835001@pec.istruzione.it</w:t>
        </w:r>
      </w:hyperlink>
      <w:r w:rsidRPr="001A56F9">
        <w:rPr>
          <w:b/>
          <w:bCs/>
          <w:color w:val="000000"/>
          <w:sz w:val="24"/>
          <w:szCs w:val="24"/>
          <w:lang w:val="it-IT"/>
        </w:rPr>
        <w:br/>
        <w:t>Tel. Uffici Amministrativi 0961/931091  Fax 0961/936942  Tel. Dirigenza 0961/936833</w:t>
      </w:r>
      <w:r w:rsidRPr="001A56F9">
        <w:rPr>
          <w:b/>
          <w:bCs/>
          <w:color w:val="000000"/>
          <w:sz w:val="24"/>
          <w:szCs w:val="24"/>
          <w:lang w:val="it-IT"/>
        </w:rPr>
        <w:br/>
        <w:t>C.F.97036410799   C.M. CZIC835001  www.icsersale.gov.it</w:t>
      </w:r>
    </w:p>
    <w:p w:rsidR="004246A0" w:rsidRDefault="004246A0">
      <w:pPr>
        <w:spacing w:after="0" w:line="240" w:lineRule="auto"/>
        <w:jc w:val="center"/>
      </w:pPr>
      <w:r>
        <w:rPr>
          <w:color w:val="000000"/>
          <w:sz w:val="36"/>
          <w:szCs w:val="36"/>
        </w:rPr>
        <w:t>______________________________________</w:t>
      </w:r>
    </w:p>
    <w:tbl>
      <w:tblPr>
        <w:tblW w:w="5000" w:type="pct"/>
        <w:tblInd w:w="-106" w:type="dxa"/>
        <w:tblLook w:val="00A0"/>
      </w:tblPr>
      <w:tblGrid>
        <w:gridCol w:w="1200"/>
        <w:gridCol w:w="5032"/>
        <w:gridCol w:w="2488"/>
      </w:tblGrid>
      <w:tr w:rsidR="004246A0" w:rsidRPr="004F019C" w:rsidTr="004F01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5" w:type="dxa"/>
              <w:bottom w:w="15" w:type="dxa"/>
            </w:tcMar>
            <w:vAlign w:val="center"/>
          </w:tcPr>
          <w:p w:rsidR="004246A0" w:rsidRPr="004F019C" w:rsidRDefault="004246A0" w:rsidP="004F019C">
            <w:pPr>
              <w:spacing w:after="0" w:line="240" w:lineRule="auto"/>
              <w:jc w:val="center"/>
            </w:pPr>
            <w:r w:rsidRPr="004F019C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5" w:type="dxa"/>
              <w:bottom w:w="15" w:type="dxa"/>
            </w:tcMar>
            <w:vAlign w:val="center"/>
          </w:tcPr>
          <w:p w:rsidR="004246A0" w:rsidRPr="004F019C" w:rsidRDefault="004246A0" w:rsidP="004F019C">
            <w:pPr>
              <w:spacing w:after="0" w:line="240" w:lineRule="auto"/>
              <w:jc w:val="center"/>
            </w:pPr>
            <w:r w:rsidRPr="004F019C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Sede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5" w:type="dxa"/>
              <w:bottom w:w="15" w:type="dxa"/>
            </w:tcMar>
            <w:vAlign w:val="center"/>
          </w:tcPr>
          <w:p w:rsidR="004246A0" w:rsidRPr="004F019C" w:rsidRDefault="004246A0" w:rsidP="004F019C">
            <w:pPr>
              <w:spacing w:after="0" w:line="240" w:lineRule="auto"/>
              <w:jc w:val="center"/>
            </w:pPr>
            <w:r w:rsidRPr="004F019C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Anno scolastico</w:t>
            </w:r>
          </w:p>
        </w:tc>
      </w:tr>
      <w:tr w:rsidR="004246A0" w:rsidRPr="004F019C" w:rsidTr="004F019C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46A0" w:rsidRPr="004F019C" w:rsidRDefault="004246A0" w:rsidP="004F019C">
            <w:pPr>
              <w:spacing w:after="0" w:line="240" w:lineRule="auto"/>
              <w:jc w:val="center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3A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46A0" w:rsidRPr="004F019C" w:rsidRDefault="004246A0" w:rsidP="004F019C">
            <w:pPr>
              <w:spacing w:after="0" w:line="240" w:lineRule="auto"/>
              <w:jc w:val="center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SCUOLA INFANZIA "B.SPADAFORA"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46A0" w:rsidRPr="004F019C" w:rsidRDefault="004246A0" w:rsidP="004F019C">
            <w:pPr>
              <w:spacing w:after="0" w:line="240" w:lineRule="auto"/>
              <w:jc w:val="center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2017/2018</w:t>
            </w:r>
          </w:p>
        </w:tc>
      </w:tr>
    </w:tbl>
    <w:p w:rsidR="004246A0" w:rsidRDefault="004246A0"/>
    <w:tbl>
      <w:tblPr>
        <w:tblW w:w="5000" w:type="pct"/>
        <w:tblInd w:w="-106" w:type="dxa"/>
        <w:tblLook w:val="00A0"/>
      </w:tblPr>
      <w:tblGrid>
        <w:gridCol w:w="436"/>
        <w:gridCol w:w="2008"/>
        <w:gridCol w:w="2181"/>
        <w:gridCol w:w="4095"/>
      </w:tblGrid>
      <w:tr w:rsidR="004246A0" w:rsidRPr="004F019C" w:rsidTr="004F019C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4246A0" w:rsidRPr="004F019C" w:rsidRDefault="004246A0" w:rsidP="004F019C">
            <w:pPr>
              <w:spacing w:after="0" w:line="240" w:lineRule="auto"/>
              <w:jc w:val="center"/>
            </w:pPr>
            <w:r w:rsidRPr="004F019C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4246A0" w:rsidRPr="004F019C" w:rsidRDefault="004246A0" w:rsidP="004F019C">
            <w:pPr>
              <w:spacing w:after="0" w:line="240" w:lineRule="auto"/>
              <w:jc w:val="center"/>
            </w:pPr>
            <w:r w:rsidRPr="004F019C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Cognome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auto"/>
              <w:bottom w:w="0" w:type="auto"/>
            </w:tcMar>
            <w:vAlign w:val="center"/>
          </w:tcPr>
          <w:p w:rsidR="004246A0" w:rsidRPr="004F019C" w:rsidRDefault="004246A0" w:rsidP="004F019C">
            <w:pPr>
              <w:spacing w:after="0" w:line="240" w:lineRule="auto"/>
              <w:jc w:val="center"/>
            </w:pPr>
            <w:r w:rsidRPr="004F019C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5" w:type="dxa"/>
              <w:bottom w:w="15" w:type="dxa"/>
            </w:tcMar>
            <w:vAlign w:val="center"/>
          </w:tcPr>
          <w:p w:rsidR="004246A0" w:rsidRPr="004F019C" w:rsidRDefault="004246A0" w:rsidP="004F019C">
            <w:pPr>
              <w:spacing w:after="0" w:line="240" w:lineRule="auto"/>
              <w:jc w:val="center"/>
            </w:pPr>
            <w:r w:rsidRPr="004F019C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Materia</w:t>
            </w:r>
          </w:p>
        </w:tc>
      </w:tr>
      <w:tr w:rsidR="004246A0" w:rsidRPr="004F019C" w:rsidTr="004F019C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6A0" w:rsidRPr="004F019C" w:rsidRDefault="004246A0" w:rsidP="004F019C">
            <w:pPr>
              <w:spacing w:after="0" w:line="240" w:lineRule="auto"/>
              <w:jc w:val="center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6A0" w:rsidRPr="004F019C" w:rsidRDefault="004246A0" w:rsidP="004F019C">
            <w:pPr>
              <w:spacing w:after="0" w:line="240" w:lineRule="auto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RIZZO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4246A0" w:rsidRPr="004F019C" w:rsidRDefault="004246A0" w:rsidP="004F019C">
            <w:pPr>
              <w:spacing w:after="0" w:line="240" w:lineRule="auto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FILOMENA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46A0" w:rsidRPr="004F019C" w:rsidRDefault="004246A0" w:rsidP="004F019C">
            <w:pPr>
              <w:spacing w:after="0" w:line="240" w:lineRule="auto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RELIGIONE CATTOLICA</w:t>
            </w:r>
          </w:p>
        </w:tc>
      </w:tr>
      <w:tr w:rsidR="004246A0" w:rsidRPr="004F019C" w:rsidTr="004F019C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6A0" w:rsidRPr="004F019C" w:rsidRDefault="004246A0" w:rsidP="004F019C">
            <w:pPr>
              <w:spacing w:after="0" w:line="240" w:lineRule="auto"/>
              <w:jc w:val="center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6A0" w:rsidRPr="004F019C" w:rsidRDefault="004246A0" w:rsidP="004F019C">
            <w:pPr>
              <w:spacing w:after="0" w:line="240" w:lineRule="auto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RIZZO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4246A0" w:rsidRPr="004F019C" w:rsidRDefault="004246A0" w:rsidP="004F019C">
            <w:pPr>
              <w:spacing w:after="0" w:line="240" w:lineRule="auto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MARIA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46A0" w:rsidRPr="004F019C" w:rsidRDefault="004246A0" w:rsidP="004F019C">
            <w:pPr>
              <w:spacing w:after="0" w:line="240" w:lineRule="auto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UNICA</w:t>
            </w:r>
          </w:p>
        </w:tc>
      </w:tr>
      <w:tr w:rsidR="004246A0" w:rsidRPr="004F019C" w:rsidTr="004F019C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6A0" w:rsidRPr="004F019C" w:rsidRDefault="004246A0" w:rsidP="004F019C">
            <w:pPr>
              <w:spacing w:after="0" w:line="240" w:lineRule="auto"/>
              <w:jc w:val="center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6A0" w:rsidRPr="004F019C" w:rsidRDefault="004246A0" w:rsidP="004F019C">
            <w:pPr>
              <w:spacing w:after="0" w:line="240" w:lineRule="auto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SCALISE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4246A0" w:rsidRPr="004F019C" w:rsidRDefault="004246A0" w:rsidP="004F019C">
            <w:pPr>
              <w:spacing w:after="0" w:line="240" w:lineRule="auto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MARIA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46A0" w:rsidRPr="004F019C" w:rsidRDefault="004246A0" w:rsidP="004F019C">
            <w:pPr>
              <w:spacing w:after="0" w:line="240" w:lineRule="auto"/>
            </w:pPr>
            <w:r w:rsidRPr="004F019C">
              <w:rPr>
                <w:color w:val="000000"/>
                <w:position w:val="-3"/>
                <w:sz w:val="20"/>
                <w:szCs w:val="20"/>
              </w:rPr>
              <w:t>UNICA</w:t>
            </w:r>
          </w:p>
        </w:tc>
      </w:tr>
    </w:tbl>
    <w:p w:rsidR="004246A0" w:rsidRDefault="004246A0"/>
    <w:sectPr w:rsidR="004246A0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6A0" w:rsidRDefault="004246A0" w:rsidP="006E0FDA">
      <w:pPr>
        <w:spacing w:after="0" w:line="240" w:lineRule="auto"/>
      </w:pPr>
      <w:r>
        <w:separator/>
      </w:r>
    </w:p>
  </w:endnote>
  <w:endnote w:type="continuationSeparator" w:id="0">
    <w:p w:rsidR="004246A0" w:rsidRDefault="004246A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6A0" w:rsidRDefault="004246A0" w:rsidP="006E0FDA">
      <w:pPr>
        <w:spacing w:after="0" w:line="240" w:lineRule="auto"/>
      </w:pPr>
      <w:r>
        <w:separator/>
      </w:r>
    </w:p>
  </w:footnote>
  <w:footnote w:type="continuationSeparator" w:id="0">
    <w:p w:rsidR="004246A0" w:rsidRDefault="004246A0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97CA2"/>
    <w:multiLevelType w:val="hybridMultilevel"/>
    <w:tmpl w:val="FFFFFFFF"/>
    <w:lvl w:ilvl="0" w:tplc="6431052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431052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431052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431052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431052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431052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431052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431052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431052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9A427A"/>
    <w:multiLevelType w:val="hybridMultilevel"/>
    <w:tmpl w:val="FFFFFFFF"/>
    <w:lvl w:ilvl="0" w:tplc="778766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64E"/>
    <w:rsid w:val="00065F9C"/>
    <w:rsid w:val="000F6147"/>
    <w:rsid w:val="00112029"/>
    <w:rsid w:val="00135412"/>
    <w:rsid w:val="001A56F9"/>
    <w:rsid w:val="001E4B20"/>
    <w:rsid w:val="00361FF4"/>
    <w:rsid w:val="003B5299"/>
    <w:rsid w:val="004246A0"/>
    <w:rsid w:val="00493A0C"/>
    <w:rsid w:val="004D6B48"/>
    <w:rsid w:val="004F019C"/>
    <w:rsid w:val="00531A4E"/>
    <w:rsid w:val="00535F5A"/>
    <w:rsid w:val="00555F58"/>
    <w:rsid w:val="00567D2B"/>
    <w:rsid w:val="006E0FDA"/>
    <w:rsid w:val="006E6663"/>
    <w:rsid w:val="008B3AC2"/>
    <w:rsid w:val="008F680D"/>
    <w:rsid w:val="009E1194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4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9"/>
    <w:rsid w:val="00DF064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9"/>
    <w:rsid w:val="00DF064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9"/>
    <w:rsid w:val="00DF064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customStyle="1" w:styleId="Heading4PHPDOCX">
    <w:name w:val="Heading 4 PHPDOCX"/>
    <w:basedOn w:val="Normal"/>
    <w:next w:val="Normal"/>
    <w:link w:val="Heading4CarPHPDOCX"/>
    <w:uiPriority w:val="99"/>
    <w:rsid w:val="00DF064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customStyle="1" w:styleId="Heading5PHPDOCX">
    <w:name w:val="Heading 5 PHPDOCX"/>
    <w:basedOn w:val="Normal"/>
    <w:next w:val="Normal"/>
    <w:link w:val="Heading5CarPHPDOCX"/>
    <w:uiPriority w:val="99"/>
    <w:rsid w:val="00DF064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customStyle="1" w:styleId="Heading6PHPDOCX">
    <w:name w:val="Heading 6 PHPDOCX"/>
    <w:basedOn w:val="Normal"/>
    <w:next w:val="Normal"/>
    <w:link w:val="Heading6CarPHPDOCX"/>
    <w:uiPriority w:val="99"/>
    <w:rsid w:val="00DF064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customStyle="1" w:styleId="Heading7PHPDOCX">
    <w:name w:val="Heading 7 PHPDOCX"/>
    <w:basedOn w:val="Normal"/>
    <w:next w:val="Normal"/>
    <w:link w:val="Heading7CarPHPDOCX"/>
    <w:uiPriority w:val="99"/>
    <w:rsid w:val="00DF064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customStyle="1" w:styleId="Heading8PHPDOCX">
    <w:name w:val="Heading 8 PHPDOCX"/>
    <w:basedOn w:val="Normal"/>
    <w:next w:val="Normal"/>
    <w:link w:val="Heading8CarPHPDOCX"/>
    <w:uiPriority w:val="99"/>
    <w:semiHidden/>
    <w:rsid w:val="00DF064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9"/>
    <w:semiHidden/>
    <w:rsid w:val="00DF064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rPr>
      <w:rFonts w:cs="Times New Roman"/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locked/>
    <w:rPr>
      <w:rFonts w:cs="Times New Roman"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locked/>
    <w:rPr>
      <w:b/>
      <w:bCs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locked/>
    <w:rPr>
      <w:rFonts w:cs="Times New Roman"/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rPr>
      <w:rFonts w:cs="Times New Roman"/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locked/>
    <w:rPr>
      <w:rFonts w:cs="Times New Roman"/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rPr>
      <w:rFonts w:cs="Times New Roman"/>
      <w:vertAlign w:val="superscript"/>
    </w:rPr>
  </w:style>
  <w:style w:type="character" w:customStyle="1" w:styleId="DefaultParagraphFontPHPDOCX">
    <w:name w:val="Default Paragraph Font PHPDOCX"/>
    <w:uiPriority w:val="99"/>
    <w:semiHidden/>
    <w:rsid w:val="009E1194"/>
  </w:style>
  <w:style w:type="character" w:customStyle="1" w:styleId="Heading1CarPHPDOCX">
    <w:name w:val="Heading 1 Car PHPDOCX"/>
    <w:basedOn w:val="DefaultParagraphFontPHPDOCX"/>
    <w:link w:val="Heading1PHPDOCX"/>
    <w:uiPriority w:val="99"/>
    <w:locked/>
    <w:rsid w:val="00DF064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9"/>
    <w:locked/>
    <w:rsid w:val="00DF064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9"/>
    <w:locked/>
    <w:rsid w:val="00DF064E"/>
    <w:rPr>
      <w:rFonts w:ascii="Cambria" w:hAnsi="Cambria" w:cs="Times New Roman"/>
      <w:b/>
      <w:bCs/>
      <w:color w:val="4F81BD"/>
    </w:rPr>
  </w:style>
  <w:style w:type="character" w:customStyle="1" w:styleId="Heading4CarPHPDOCX">
    <w:name w:val="Heading 4 Car PHPDOCX"/>
    <w:basedOn w:val="DefaultParagraphFontPHPDOCX"/>
    <w:link w:val="Heading4PHPDOCX"/>
    <w:uiPriority w:val="99"/>
    <w:locked/>
    <w:rsid w:val="00DF064E"/>
    <w:rPr>
      <w:rFonts w:ascii="Cambria" w:hAnsi="Cambria" w:cs="Times New Roman"/>
      <w:b/>
      <w:bCs/>
      <w:i/>
      <w:iCs/>
      <w:color w:val="4F81BD"/>
    </w:rPr>
  </w:style>
  <w:style w:type="character" w:customStyle="1" w:styleId="Heading5CarPHPDOCX">
    <w:name w:val="Heading 5 Car PHPDOCX"/>
    <w:basedOn w:val="DefaultParagraphFontPHPDOCX"/>
    <w:link w:val="Heading5PHPDOCX"/>
    <w:uiPriority w:val="99"/>
    <w:locked/>
    <w:rsid w:val="00DF064E"/>
    <w:rPr>
      <w:rFonts w:ascii="Cambria" w:hAnsi="Cambria" w:cs="Times New Roman"/>
      <w:color w:val="243F60"/>
    </w:rPr>
  </w:style>
  <w:style w:type="character" w:customStyle="1" w:styleId="Heading6CarPHPDOCX">
    <w:name w:val="Heading 6 Car PHPDOCX"/>
    <w:basedOn w:val="DefaultParagraphFontPHPDOCX"/>
    <w:link w:val="Heading6PHPDOCX"/>
    <w:uiPriority w:val="99"/>
    <w:locked/>
    <w:rsid w:val="00DF064E"/>
    <w:rPr>
      <w:rFonts w:ascii="Cambria" w:hAnsi="Cambria" w:cs="Times New Roman"/>
      <w:i/>
      <w:iCs/>
      <w:color w:val="243F60"/>
    </w:rPr>
  </w:style>
  <w:style w:type="character" w:customStyle="1" w:styleId="Heading7CarPHPDOCX">
    <w:name w:val="Heading 7 Car PHPDOCX"/>
    <w:basedOn w:val="DefaultParagraphFontPHPDOCX"/>
    <w:link w:val="Heading7PHPDOCX"/>
    <w:uiPriority w:val="99"/>
    <w:locked/>
    <w:rsid w:val="00DF064E"/>
    <w:rPr>
      <w:rFonts w:ascii="Cambria" w:hAnsi="Cambria" w:cs="Times New Roman"/>
      <w:i/>
      <w:iCs/>
      <w:color w:val="404040"/>
    </w:rPr>
  </w:style>
  <w:style w:type="paragraph" w:customStyle="1" w:styleId="TitlePHPDOCX">
    <w:name w:val="Title PHPDOCX"/>
    <w:basedOn w:val="Normal"/>
    <w:next w:val="Normal"/>
    <w:link w:val="TitleCarPHPDOCX"/>
    <w:uiPriority w:val="99"/>
    <w:rsid w:val="00DF064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99"/>
    <w:locked/>
    <w:rsid w:val="00DF064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99"/>
    <w:rsid w:val="00DF064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99"/>
    <w:locked/>
    <w:rsid w:val="00DF064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99"/>
    <w:rsid w:val="00DF064E"/>
    <w:rPr>
      <w:rFonts w:cs="Times New Roman"/>
      <w:i/>
      <w:iCs/>
      <w:color w:val="808080"/>
    </w:rPr>
  </w:style>
  <w:style w:type="character" w:customStyle="1" w:styleId="EmphasisPHPDOCX">
    <w:name w:val="Emphasis PHPDOCX"/>
    <w:basedOn w:val="DefaultParagraphFontPHPDOCX"/>
    <w:uiPriority w:val="99"/>
    <w:rsid w:val="00DF064E"/>
    <w:rPr>
      <w:rFonts w:cs="Times New Roman"/>
      <w:i/>
      <w:iCs/>
    </w:rPr>
  </w:style>
  <w:style w:type="character" w:customStyle="1" w:styleId="IntenseEmphasisPHPDOCX">
    <w:name w:val="Intense Emphasis PHPDOCX"/>
    <w:basedOn w:val="DefaultParagraphFontPHPDOCX"/>
    <w:uiPriority w:val="99"/>
    <w:rsid w:val="00DF064E"/>
    <w:rPr>
      <w:rFonts w:cs="Times New Roman"/>
      <w:b/>
      <w:bCs/>
      <w:i/>
      <w:iCs/>
      <w:color w:val="4F81BD"/>
    </w:rPr>
  </w:style>
  <w:style w:type="character" w:customStyle="1" w:styleId="StrongPHPDOCX">
    <w:name w:val="Strong PHPDOCX"/>
    <w:basedOn w:val="DefaultParagraphFontPHPDOCX"/>
    <w:uiPriority w:val="99"/>
    <w:rsid w:val="00DF064E"/>
    <w:rPr>
      <w:rFonts w:cs="Times New Roman"/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99"/>
    <w:rsid w:val="00DF064E"/>
    <w:rPr>
      <w:i/>
      <w:iCs/>
      <w:color w:val="000000"/>
    </w:rPr>
  </w:style>
  <w:style w:type="character" w:customStyle="1" w:styleId="QuoteCarPHPDOCX">
    <w:name w:val="Quote Car PHPDOCX"/>
    <w:basedOn w:val="DefaultParagraphFontPHPDOCX"/>
    <w:link w:val="QuotePHPDOCX"/>
    <w:uiPriority w:val="99"/>
    <w:locked/>
    <w:rsid w:val="00DF064E"/>
    <w:rPr>
      <w:rFonts w:cs="Times New Roman"/>
      <w:i/>
      <w:iCs/>
      <w:color w:val="000000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99"/>
    <w:rsid w:val="00DF06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99"/>
    <w:locked/>
    <w:rsid w:val="00DF064E"/>
    <w:rPr>
      <w:rFonts w:cs="Times New Roman"/>
      <w:b/>
      <w:bCs/>
      <w:i/>
      <w:iCs/>
      <w:color w:val="4F81BD"/>
    </w:rPr>
  </w:style>
  <w:style w:type="character" w:customStyle="1" w:styleId="SubtleReferencePHPDOCX">
    <w:name w:val="Subtle Reference PHPDOCX"/>
    <w:basedOn w:val="DefaultParagraphFontPHPDOCX"/>
    <w:uiPriority w:val="99"/>
    <w:rsid w:val="00DF064E"/>
    <w:rPr>
      <w:rFonts w:cs="Times New Roman"/>
      <w:smallCaps/>
      <w:color w:val="C0504D"/>
      <w:u w:val="single"/>
    </w:rPr>
  </w:style>
  <w:style w:type="character" w:customStyle="1" w:styleId="IntenseReferencePHPDOCX">
    <w:name w:val="Intense Reference PHPDOCX"/>
    <w:basedOn w:val="DefaultParagraphFontPHPDOCX"/>
    <w:uiPriority w:val="99"/>
    <w:rsid w:val="00DF064E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99"/>
    <w:rsid w:val="00DF064E"/>
    <w:rPr>
      <w:rFonts w:cs="Times New Roman"/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99"/>
    <w:rsid w:val="00DF064E"/>
    <w:pPr>
      <w:ind w:left="720"/>
      <w:contextualSpacing/>
    </w:pPr>
  </w:style>
  <w:style w:type="paragraph" w:customStyle="1" w:styleId="NoSpacingPHPDOCX">
    <w:name w:val="No Spacing PHPDOCX"/>
    <w:uiPriority w:val="99"/>
    <w:rsid w:val="00DF064E"/>
  </w:style>
  <w:style w:type="character" w:customStyle="1" w:styleId="Heading8CarPHPDOCX">
    <w:name w:val="Heading 8 Car PHPDOCX"/>
    <w:basedOn w:val="DefaultParagraphFontPHPDOCX"/>
    <w:link w:val="Heading8PHPDOCX"/>
    <w:uiPriority w:val="99"/>
    <w:semiHidden/>
    <w:locked/>
    <w:rsid w:val="00DF064E"/>
    <w:rPr>
      <w:rFonts w:ascii="Cambria" w:hAnsi="Cambria" w:cs="Times New Roman"/>
      <w:color w:val="404040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9"/>
    <w:semiHidden/>
    <w:locked/>
    <w:rsid w:val="00DF064E"/>
    <w:rPr>
      <w:rFonts w:ascii="Cambria" w:hAnsi="Cambria" w:cs="Times New Roman"/>
      <w:i/>
      <w:iCs/>
      <w:color w:val="404040"/>
      <w:sz w:val="20"/>
      <w:szCs w:val="20"/>
    </w:rPr>
  </w:style>
  <w:style w:type="table" w:customStyle="1" w:styleId="NormalTablePHPDOCX">
    <w:name w:val="Normal Table PHPDOCX"/>
    <w:uiPriority w:val="99"/>
    <w:semiHidden/>
    <w:rsid w:val="009E1194"/>
    <w:pPr>
      <w:spacing w:after="200" w:line="276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99"/>
    <w:rsid w:val="009E11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9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99"/>
    <w:rsid w:val="00493A0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Accent1PHPDOCX">
    <w:name w:val="Light Shading Accent 1 PHPDOCX"/>
    <w:uiPriority w:val="99"/>
    <w:rsid w:val="00493A0C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Accent2PHPDOCX">
    <w:name w:val="Light Shading Accent 2 PHPDOCX"/>
    <w:uiPriority w:val="99"/>
    <w:rsid w:val="00493A0C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Accent3PHPDOCX">
    <w:name w:val="Light Shading Accent 3 PHPDOCX"/>
    <w:uiPriority w:val="99"/>
    <w:rsid w:val="00493A0C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Accent4PHPDOCX">
    <w:name w:val="Light Shading Accent 4 PHPDOCX"/>
    <w:uiPriority w:val="99"/>
    <w:rsid w:val="00493A0C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Accent5PHPDOCX">
    <w:name w:val="Light Shading Accent 5 PHPDOCX"/>
    <w:uiPriority w:val="99"/>
    <w:rsid w:val="00493A0C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PHPDOCX">
    <w:name w:val="Light List PHPDOCX"/>
    <w:uiPriority w:val="99"/>
    <w:rsid w:val="00493A0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Accent1PHPDOCX">
    <w:name w:val="Light List Accent 1 PHPDOCX"/>
    <w:uiPriority w:val="99"/>
    <w:rsid w:val="00493A0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Accent2PHPDOCX">
    <w:name w:val="Light List Accent 2 PHPDOCX"/>
    <w:uiPriority w:val="99"/>
    <w:rsid w:val="00493A0C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Accent3PHPDOCX">
    <w:name w:val="Light List Accent 3 PHPDOCX"/>
    <w:uiPriority w:val="99"/>
    <w:rsid w:val="00493A0C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Accent4PHPDOCX">
    <w:name w:val="Light List Accent 4 PHPDOCX"/>
    <w:uiPriority w:val="99"/>
    <w:rsid w:val="00493A0C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Accent5PHPDOCX">
    <w:name w:val="Light List Accent 5 PHPDOCX"/>
    <w:uiPriority w:val="99"/>
    <w:rsid w:val="00493A0C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Accent6PHPDOCX">
    <w:name w:val="Light List Accent 6 PHPDOCX"/>
    <w:uiPriority w:val="99"/>
    <w:rsid w:val="00493A0C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PHPDOCX">
    <w:name w:val="Light Grid PHPDOCX"/>
    <w:uiPriority w:val="99"/>
    <w:rsid w:val="00493A0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PHPDOCX">
    <w:name w:val="Light Grid 1 PHPDOCX"/>
    <w:uiPriority w:val="99"/>
    <w:rsid w:val="00493A0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2PHPDOCX">
    <w:name w:val="Light Grid 2 PHPDOCX"/>
    <w:uiPriority w:val="99"/>
    <w:rsid w:val="00112029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3PHPDOCX">
    <w:name w:val="Light Grid 3 PHPDOCX"/>
    <w:uiPriority w:val="99"/>
    <w:rsid w:val="00112029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4PHPDOCX">
    <w:name w:val="Light Grid 4 PHPDOCX"/>
    <w:uiPriority w:val="99"/>
    <w:rsid w:val="00112029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5PHPDOCX">
    <w:name w:val="Light Grid 5 PHPDOCX"/>
    <w:uiPriority w:val="99"/>
    <w:rsid w:val="0011202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6PHPDOCX">
    <w:name w:val="Light Grid 6 PHPDOCX"/>
    <w:uiPriority w:val="99"/>
    <w:rsid w:val="00112029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PHPDOCX">
    <w:name w:val="Medium Shading 1 PHPDOCX"/>
    <w:uiPriority w:val="99"/>
    <w:rsid w:val="00535F5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Accent1PHPDOCX">
    <w:name w:val="Medium Shading 1 Accent 1 PHPDOCX"/>
    <w:uiPriority w:val="99"/>
    <w:rsid w:val="00535F5A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Accent2PHPDOCX">
    <w:name w:val="Medium Shading 1 Accent 2 PHPDOCX"/>
    <w:uiPriority w:val="99"/>
    <w:rsid w:val="00535F5A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Accent3PHPDOCX">
    <w:name w:val="Medium Shading 1 Accent 3 PHPDOCX"/>
    <w:uiPriority w:val="99"/>
    <w:rsid w:val="00535F5A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Accent4PHPDOCX">
    <w:name w:val="Medium Shading 1 Accent 4 PHPDOCX"/>
    <w:uiPriority w:val="99"/>
    <w:rsid w:val="00535F5A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Accent5PHPDOCX">
    <w:name w:val="Medium Shading 1 Accent 5 PHPDOCX"/>
    <w:uiPriority w:val="99"/>
    <w:rsid w:val="00535F5A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Accent6PHPDOCX">
    <w:name w:val="Medium Shading 1 Accent 6 PHPDOCX"/>
    <w:uiPriority w:val="99"/>
    <w:rsid w:val="00535F5A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PHPDOCX">
    <w:name w:val="Medium Shading 2 PHPDOCX"/>
    <w:uiPriority w:val="99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Accent1PHPDOCX">
    <w:name w:val="Medium Shading 2 Accent 1 PHPDOCX"/>
    <w:uiPriority w:val="99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Accent2PHPDOCX">
    <w:name w:val="Medium Shading 2 Accent 2 PHPDOCX"/>
    <w:uiPriority w:val="99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Accent3PHPDOCX">
    <w:name w:val="Medium Shading 2 Accent 3 PHPDOCX"/>
    <w:uiPriority w:val="99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Accent4PHPDOCX">
    <w:name w:val="Medium Shading 2 Accent 4 PHPDOCX"/>
    <w:uiPriority w:val="99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Accent5PHPDOCX">
    <w:name w:val="Medium Shading 2 Accent 5 PHPDOCX"/>
    <w:uiPriority w:val="99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Accent6PHPDOCX">
    <w:name w:val="Medium Shading 2 Accent 6 PHPDOCX"/>
    <w:uiPriority w:val="99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PHPDOCX">
    <w:name w:val="Medium List 1 PHPDOCX"/>
    <w:uiPriority w:val="99"/>
    <w:rsid w:val="00361FF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Accent1PHPDOCX">
    <w:name w:val="Medium List 1 Accent 1 PHPDOCX"/>
    <w:uiPriority w:val="99"/>
    <w:rsid w:val="00361FF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Accent2PHPDOCX">
    <w:name w:val="Medium List 1 Accent 2 PHPDOCX"/>
    <w:uiPriority w:val="99"/>
    <w:rsid w:val="00361FF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Accent3PHPDOCX">
    <w:name w:val="Medium List 1 Accent 3 PHPDOCX"/>
    <w:uiPriority w:val="99"/>
    <w:rsid w:val="00361FF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Accent4PHPDOCX">
    <w:name w:val="Medium List 1 Accent 4 PHPDOCX"/>
    <w:uiPriority w:val="99"/>
    <w:rsid w:val="00361FF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Accent5PHPDOCX">
    <w:name w:val="Medium List 1 Accent 5 PHPDOCX"/>
    <w:uiPriority w:val="99"/>
    <w:rsid w:val="00361FF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Accent6PHPDOCX">
    <w:name w:val="Medium List 1 Accent 6 PHPDOCX"/>
    <w:uiPriority w:val="99"/>
    <w:rsid w:val="00361FF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PHPDOCX">
    <w:name w:val="Medium List 2 PHPDOCX"/>
    <w:uiPriority w:val="99"/>
    <w:rsid w:val="00361FF4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Accent1PHPDOCX">
    <w:name w:val="Medium List 2 Accent 1 PHPDOCX"/>
    <w:uiPriority w:val="99"/>
    <w:rsid w:val="00361FF4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Accent2PHPDOCX">
    <w:name w:val="Medium List 2 Accent 2 PHPDOCX"/>
    <w:uiPriority w:val="99"/>
    <w:rsid w:val="00361FF4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Accent3PHPDOCX">
    <w:name w:val="Medium List 2 Accent 3 PHPDOCX"/>
    <w:uiPriority w:val="99"/>
    <w:rsid w:val="00361FF4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Accent4PHPDOCX">
    <w:name w:val="Medium List 2 Accent 4 PHPDOCX"/>
    <w:uiPriority w:val="99"/>
    <w:rsid w:val="00361FF4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Accent5PHPDOCX">
    <w:name w:val="Medium List 2 Accent 5 PHPDOCX"/>
    <w:uiPriority w:val="99"/>
    <w:rsid w:val="00361FF4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Accent6PHPDOCX">
    <w:name w:val="Medium List 2 Accent 6 PHPDOCX"/>
    <w:uiPriority w:val="99"/>
    <w:rsid w:val="00361FF4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PHPDOCX">
    <w:name w:val="Medium Grid 1 PHPDOCX"/>
    <w:uiPriority w:val="99"/>
    <w:rsid w:val="00361FF4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1Accent1PHPDOCX">
    <w:name w:val="Medium Grid 1 Accent 1 PHPDOCX"/>
    <w:uiPriority w:val="99"/>
    <w:rsid w:val="00361FF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1Accent2PHPDOCX">
    <w:name w:val="Medium Grid 1 Accent 2 PHPDOCX"/>
    <w:uiPriority w:val="99"/>
    <w:rsid w:val="00361FF4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1Accent3PHPDOCX">
    <w:name w:val="Medium Grid 1 Accent 3 PHPDOCX"/>
    <w:uiPriority w:val="99"/>
    <w:rsid w:val="00361FF4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1Accent4PHPDOCX">
    <w:name w:val="Medium Grid 1 Accent 4 PHPDOCX"/>
    <w:uiPriority w:val="99"/>
    <w:rsid w:val="00361FF4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1Accent5PHPDOCX">
    <w:name w:val="Medium Grid 1 Accent 5 PHPDOCX"/>
    <w:uiPriority w:val="99"/>
    <w:rsid w:val="00361FF4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1Accent6PHPDOCX">
    <w:name w:val="Medium Grid 1 Accent 6 PHPDOCX"/>
    <w:uiPriority w:val="99"/>
    <w:rsid w:val="00361FF4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Grid2PHPDOCX">
    <w:name w:val="Medium Grid 2 PHPDOCX"/>
    <w:uiPriority w:val="99"/>
    <w:rsid w:val="00361FF4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2Accent1PHPDOCX">
    <w:name w:val="Medium Grid 2 Accent 1 PHPDOCX"/>
    <w:uiPriority w:val="99"/>
    <w:rsid w:val="00361FF4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2Accent2PHPDOCX">
    <w:name w:val="Medium Grid 2 Accent 2 PHPDOCX"/>
    <w:uiPriority w:val="99"/>
    <w:rsid w:val="00361FF4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2Accent3PHPDOCX">
    <w:name w:val="Medium Grid 2 Accent 3 PHPDOCX"/>
    <w:uiPriority w:val="99"/>
    <w:rsid w:val="00361FF4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2Accent4PHPDOCX">
    <w:name w:val="Medium Grid 2 Accent 4 PHPDOCX"/>
    <w:uiPriority w:val="99"/>
    <w:rsid w:val="00361FF4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2Accent5PHPDOCX">
    <w:name w:val="Medium Grid 2 Accent 5 PHPDOCX"/>
    <w:uiPriority w:val="99"/>
    <w:rsid w:val="00361FF4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2Accent6PHPDOCX">
    <w:name w:val="Medium Grid 2 Accent 6 PHPDOCX"/>
    <w:uiPriority w:val="99"/>
    <w:rsid w:val="00361FF4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Grid3PHPDOCX">
    <w:name w:val="Medium Grid 3 PHPDOCX"/>
    <w:uiPriority w:val="99"/>
    <w:rsid w:val="00361FF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3Accent1PHPDOCX">
    <w:name w:val="Medium Grid 3 Accent 1 PHPDOCX"/>
    <w:uiPriority w:val="99"/>
    <w:rsid w:val="00361FF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3Accent2PHPDOCX">
    <w:name w:val="Medium Grid 3 Accent 2 PHPDOCX"/>
    <w:uiPriority w:val="99"/>
    <w:rsid w:val="00361FF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3Accent3PHPDOCX">
    <w:name w:val="Medium Grid 3 Accent 3 PHPDOCX"/>
    <w:uiPriority w:val="99"/>
    <w:rsid w:val="00361FF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3Accent5PHPDOCX">
    <w:name w:val="Medium Grid 3 Accent 5 PHPDOCX"/>
    <w:uiPriority w:val="99"/>
    <w:rsid w:val="00361FF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3Accent4PHPDOCX">
    <w:name w:val="Medium Grid 3 Accent 4 PHPDOCX"/>
    <w:uiPriority w:val="99"/>
    <w:rsid w:val="00361FF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3Accent6PHPDOCX">
    <w:name w:val="Medium Grid 3 Accent 6 PHPDOCX"/>
    <w:uiPriority w:val="99"/>
    <w:rsid w:val="00361FF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DarkListPHPDOCX">
    <w:name w:val="Dark List PHPDOCX"/>
    <w:uiPriority w:val="99"/>
    <w:rsid w:val="00361FF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</w:style>
  <w:style w:type="table" w:customStyle="1" w:styleId="DarkListAccent1PHPDOCX">
    <w:name w:val="Dark List Accent 1 PHPDOCX"/>
    <w:uiPriority w:val="99"/>
    <w:rsid w:val="00361FF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</w:style>
  <w:style w:type="table" w:customStyle="1" w:styleId="DarkListAccent2PHPDOCX">
    <w:name w:val="Dark List Accent 2 PHPDOCX"/>
    <w:uiPriority w:val="99"/>
    <w:rsid w:val="00361FF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</w:style>
  <w:style w:type="table" w:customStyle="1" w:styleId="DarkListAccent3PHPDOCX">
    <w:name w:val="Dark List Accent 3 PHPDOCX"/>
    <w:uiPriority w:val="99"/>
    <w:rsid w:val="00361FF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</w:style>
  <w:style w:type="table" w:customStyle="1" w:styleId="DarkListAccent4PHPDOCX">
    <w:name w:val="Dark List Accent 4 PHPDOCX"/>
    <w:uiPriority w:val="99"/>
    <w:rsid w:val="00361FF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</w:style>
  <w:style w:type="table" w:customStyle="1" w:styleId="DarkListAccent5PHPDOCX">
    <w:name w:val="Dark List Accent 5 PHPDOCX"/>
    <w:uiPriority w:val="99"/>
    <w:rsid w:val="00361FF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</w:style>
  <w:style w:type="table" w:customStyle="1" w:styleId="DarkListAccent6PHPDOCX">
    <w:name w:val="Dark List Accent 6 PHPDOCX"/>
    <w:uiPriority w:val="99"/>
    <w:rsid w:val="00AC197E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</w:style>
  <w:style w:type="table" w:customStyle="1" w:styleId="ColorfulShadingPHPDOCX">
    <w:name w:val="Colorful Shading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ColorfulShadingAccent1PHPDOCX">
    <w:name w:val="Colorful Shading Accent 1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ColorfulShadingAccent2PHPDOCX">
    <w:name w:val="Colorful Shading Accent 2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ColorfulShadingAccent3PHPDOCX">
    <w:name w:val="Colorful Shading Accent 3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</w:style>
  <w:style w:type="table" w:customStyle="1" w:styleId="ColorfulShadingAccent4PHPDOCX">
    <w:name w:val="Colorful Shading Accent 4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</w:style>
  <w:style w:type="table" w:customStyle="1" w:styleId="ColorfulShadingAccent5PHPDOCX">
    <w:name w:val="Colorful Shading Accent 5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table" w:customStyle="1" w:styleId="ColorfulShadingAccent6PHPDOCX">
    <w:name w:val="Colorful Shading Accent 6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</w:style>
  <w:style w:type="table" w:customStyle="1" w:styleId="ColorfulListPHPDOCX">
    <w:name w:val="Colorful List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ColorfulListAccent1PHPDOCX">
    <w:name w:val="Colorful List Accent 1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ColorfulListAccent2PHPDOCX">
    <w:name w:val="Colorful List Accent 2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ColorfulListAccent3PHPDOCX">
    <w:name w:val="Colorful List Accent 3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</w:style>
  <w:style w:type="table" w:customStyle="1" w:styleId="ColorfulListAccent4PHPDOCX">
    <w:name w:val="Colorful List Accent 4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</w:style>
  <w:style w:type="table" w:customStyle="1" w:styleId="ColorfulListAccent5PHPDOCX">
    <w:name w:val="Colorful List Accent 5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table" w:customStyle="1" w:styleId="ColorfulListAccent6PHPDOCX">
    <w:name w:val="Colorful List Accent 6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</w:style>
  <w:style w:type="table" w:customStyle="1" w:styleId="ColorfulGridPHPDOCX">
    <w:name w:val="Colorful Grid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customStyle="1" w:styleId="ColorfulGridAccent1PHPDOCX">
    <w:name w:val="Colorful Grid Accent 1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ColorfulGridAccent2PHPDOCX">
    <w:name w:val="Colorful Grid Accent 2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</w:style>
  <w:style w:type="table" w:customStyle="1" w:styleId="ColorfulGridAccent3PHPDOCX">
    <w:name w:val="Colorful Grid Accent 3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</w:style>
  <w:style w:type="table" w:customStyle="1" w:styleId="ColorfulGridAccent4PHPDOCX">
    <w:name w:val="Colorful Grid Accent 4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</w:style>
  <w:style w:type="table" w:customStyle="1" w:styleId="ColorfulGridAccent5PHPDOCX">
    <w:name w:val="Colorful Grid Accent 5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</w:style>
  <w:style w:type="table" w:customStyle="1" w:styleId="ColorfulGridAccent6PHPDOCX">
    <w:name w:val="Colorful Grid Accent 6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35001@istruzione.it" TargetMode="External"/><Relationship Id="rId13" Type="http://schemas.openxmlformats.org/officeDocument/2006/relationships/hyperlink" Target="mailto:czic835001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zic835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zic835001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zic835001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zic835001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4</Pages>
  <Words>262</Words>
  <Characters>1498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user</cp:lastModifiedBy>
  <cp:revision>7</cp:revision>
  <dcterms:created xsi:type="dcterms:W3CDTF">2012-01-10T09:29:00Z</dcterms:created>
  <dcterms:modified xsi:type="dcterms:W3CDTF">2018-02-14T10:19:00Z</dcterms:modified>
</cp:coreProperties>
</file>